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49CD" w:rsidRPr="007C49CD" w:rsidRDefault="007C49CD" w:rsidP="007C49CD">
      <w:pPr>
        <w:suppressAutoHyphens w:val="0"/>
        <w:spacing w:line="259" w:lineRule="auto"/>
        <w:jc w:val="center"/>
        <w:rPr>
          <w:rFonts w:eastAsia="Calibri"/>
          <w:kern w:val="0"/>
          <w:sz w:val="22"/>
          <w:szCs w:val="22"/>
          <w:lang w:eastAsia="en-US"/>
        </w:rPr>
      </w:pPr>
    </w:p>
    <w:p w:rsidR="007C49CD" w:rsidRPr="007C49CD" w:rsidRDefault="00E334CE" w:rsidP="007C49CD">
      <w:pPr>
        <w:suppressAutoHyphens w:val="0"/>
        <w:spacing w:line="259" w:lineRule="auto"/>
        <w:jc w:val="center"/>
        <w:rPr>
          <w:rFonts w:eastAsia="Calibri"/>
          <w:kern w:val="0"/>
          <w:sz w:val="22"/>
          <w:szCs w:val="22"/>
          <w:lang w:eastAsia="en-US"/>
        </w:rPr>
      </w:pPr>
      <w:r w:rsidRPr="007C49CD">
        <w:rPr>
          <w:rFonts w:eastAsia="Calibri"/>
          <w:noProof/>
          <w:kern w:val="0"/>
          <w:sz w:val="22"/>
          <w:szCs w:val="22"/>
          <w:lang w:eastAsia="ru-RU"/>
        </w:rPr>
        <w:drawing>
          <wp:inline distT="0" distB="0" distL="0" distR="0">
            <wp:extent cx="790575" cy="742950"/>
            <wp:effectExtent l="0" t="0" r="9525" b="0"/>
            <wp:docPr id="1" name="Рисунок 2" descr="Автор: Шекуров С.А. [специалист-программист по АФР комитета финансов администрации Первомай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втор: Шекуров С.А. [специалист-программист по АФР комитета финансов администрации Первомайского района]"/>
                    <pic:cNvPicPr>
                      <a:picLocks noChangeAspect="1" noChangeArrowheads="1"/>
                    </pic:cNvPicPr>
                  </pic:nvPicPr>
                  <pic:blipFill>
                    <a:blip r:embed="rId8" cstate="print">
                      <a:lum bright="10000" contrast="10000"/>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inline>
        </w:drawing>
      </w:r>
    </w:p>
    <w:p w:rsidR="007C49CD" w:rsidRPr="007C49CD" w:rsidRDefault="007C49CD" w:rsidP="007C49CD">
      <w:pPr>
        <w:suppressAutoHyphens w:val="0"/>
        <w:spacing w:line="259" w:lineRule="auto"/>
        <w:jc w:val="center"/>
        <w:rPr>
          <w:rFonts w:eastAsia="Calibri"/>
          <w:kern w:val="0"/>
          <w:sz w:val="22"/>
          <w:szCs w:val="22"/>
          <w:lang w:eastAsia="en-US"/>
        </w:rPr>
      </w:pPr>
    </w:p>
    <w:p w:rsidR="007C49CD" w:rsidRPr="007C49CD" w:rsidRDefault="007C49CD" w:rsidP="007C49CD">
      <w:pPr>
        <w:suppressAutoHyphens w:val="0"/>
        <w:spacing w:line="259" w:lineRule="auto"/>
        <w:jc w:val="center"/>
        <w:rPr>
          <w:rFonts w:eastAsia="Calibri"/>
          <w:b/>
          <w:bCs/>
          <w:kern w:val="0"/>
          <w:sz w:val="32"/>
          <w:szCs w:val="32"/>
          <w:lang w:eastAsia="en-US"/>
        </w:rPr>
      </w:pPr>
      <w:r w:rsidRPr="007C49CD">
        <w:rPr>
          <w:rFonts w:eastAsia="Calibri"/>
          <w:b/>
          <w:bCs/>
          <w:kern w:val="0"/>
          <w:sz w:val="32"/>
          <w:szCs w:val="32"/>
          <w:lang w:eastAsia="en-US"/>
        </w:rPr>
        <w:t>Городская Дума муниципального округа</w:t>
      </w:r>
    </w:p>
    <w:p w:rsidR="007C49CD" w:rsidRPr="007C49CD" w:rsidRDefault="007C49CD" w:rsidP="007C49CD">
      <w:pPr>
        <w:tabs>
          <w:tab w:val="left" w:pos="6330"/>
        </w:tabs>
        <w:suppressAutoHyphens w:val="0"/>
        <w:spacing w:line="259" w:lineRule="auto"/>
        <w:jc w:val="center"/>
        <w:rPr>
          <w:rFonts w:eastAsia="Calibri"/>
          <w:b/>
          <w:bCs/>
          <w:kern w:val="0"/>
          <w:sz w:val="32"/>
          <w:szCs w:val="32"/>
          <w:lang w:eastAsia="en-US"/>
        </w:rPr>
      </w:pPr>
      <w:r w:rsidRPr="007C49CD">
        <w:rPr>
          <w:rFonts w:eastAsia="Calibri"/>
          <w:b/>
          <w:bCs/>
          <w:kern w:val="0"/>
          <w:sz w:val="32"/>
          <w:szCs w:val="32"/>
          <w:lang w:eastAsia="en-US"/>
        </w:rPr>
        <w:t>город Первомайск Нижегородской области</w:t>
      </w:r>
    </w:p>
    <w:p w:rsidR="007C49CD" w:rsidRPr="007C49CD" w:rsidRDefault="007C49CD" w:rsidP="007C49CD">
      <w:pPr>
        <w:suppressAutoHyphens w:val="0"/>
        <w:spacing w:line="259" w:lineRule="auto"/>
        <w:jc w:val="center"/>
        <w:rPr>
          <w:rFonts w:eastAsia="Calibri"/>
          <w:kern w:val="0"/>
          <w:sz w:val="22"/>
          <w:szCs w:val="22"/>
          <w:lang w:eastAsia="en-US"/>
        </w:rPr>
      </w:pPr>
    </w:p>
    <w:p w:rsidR="007C49CD" w:rsidRPr="007C49CD" w:rsidRDefault="007C49CD" w:rsidP="007C49CD">
      <w:pPr>
        <w:suppressAutoHyphens w:val="0"/>
        <w:spacing w:line="259" w:lineRule="auto"/>
        <w:jc w:val="center"/>
        <w:rPr>
          <w:rFonts w:eastAsia="Calibri"/>
          <w:kern w:val="0"/>
          <w:sz w:val="22"/>
          <w:szCs w:val="22"/>
          <w:lang w:eastAsia="en-US"/>
        </w:rPr>
      </w:pPr>
    </w:p>
    <w:p w:rsidR="007C49CD" w:rsidRPr="007C49CD" w:rsidRDefault="007C49CD" w:rsidP="007C49CD">
      <w:pPr>
        <w:suppressAutoHyphens w:val="0"/>
        <w:spacing w:line="259" w:lineRule="auto"/>
        <w:jc w:val="center"/>
        <w:rPr>
          <w:rFonts w:eastAsia="Calibri"/>
          <w:b/>
          <w:bCs/>
          <w:kern w:val="0"/>
          <w:sz w:val="32"/>
          <w:szCs w:val="32"/>
          <w:lang w:eastAsia="en-US"/>
        </w:rPr>
      </w:pPr>
    </w:p>
    <w:p w:rsidR="007C49CD" w:rsidRPr="007C49CD" w:rsidRDefault="007C49CD" w:rsidP="007C49CD">
      <w:pPr>
        <w:suppressAutoHyphens w:val="0"/>
        <w:spacing w:line="259" w:lineRule="auto"/>
        <w:jc w:val="center"/>
        <w:rPr>
          <w:rFonts w:eastAsia="Calibri"/>
          <w:b/>
          <w:bCs/>
          <w:kern w:val="0"/>
          <w:sz w:val="32"/>
          <w:szCs w:val="32"/>
          <w:lang w:eastAsia="en-US"/>
        </w:rPr>
      </w:pPr>
      <w:r w:rsidRPr="007C49CD">
        <w:rPr>
          <w:rFonts w:eastAsia="Calibri"/>
          <w:b/>
          <w:bCs/>
          <w:kern w:val="0"/>
          <w:sz w:val="32"/>
          <w:szCs w:val="32"/>
          <w:lang w:eastAsia="en-US"/>
        </w:rPr>
        <w:t>РЕШЕНИЕ</w:t>
      </w:r>
    </w:p>
    <w:p w:rsidR="007C49CD" w:rsidRPr="007C49CD" w:rsidRDefault="007C49CD" w:rsidP="007C49CD">
      <w:pPr>
        <w:suppressAutoHyphens w:val="0"/>
        <w:spacing w:line="259" w:lineRule="auto"/>
        <w:ind w:firstLine="851"/>
        <w:jc w:val="both"/>
        <w:rPr>
          <w:rFonts w:eastAsia="Calibri"/>
          <w:kern w:val="0"/>
          <w:sz w:val="22"/>
          <w:szCs w:val="22"/>
          <w:lang w:eastAsia="en-US"/>
        </w:rPr>
      </w:pPr>
    </w:p>
    <w:p w:rsidR="007C49CD" w:rsidRPr="007C49CD" w:rsidRDefault="007C49CD" w:rsidP="007C49CD">
      <w:pPr>
        <w:suppressAutoHyphens w:val="0"/>
        <w:spacing w:line="259" w:lineRule="auto"/>
        <w:jc w:val="both"/>
        <w:rPr>
          <w:rFonts w:eastAsia="Calibri"/>
          <w:kern w:val="0"/>
          <w:sz w:val="28"/>
          <w:szCs w:val="28"/>
          <w:lang w:eastAsia="en-US"/>
        </w:rPr>
      </w:pPr>
      <w:r w:rsidRPr="007C49CD">
        <w:rPr>
          <w:rFonts w:eastAsia="Calibri"/>
          <w:kern w:val="0"/>
          <w:sz w:val="28"/>
          <w:szCs w:val="28"/>
          <w:lang w:eastAsia="en-US"/>
        </w:rPr>
        <w:t>__________                                                                                                         № ______</w:t>
      </w:r>
    </w:p>
    <w:p w:rsidR="007C49CD" w:rsidRPr="007C49CD" w:rsidRDefault="007C49CD" w:rsidP="007C49CD">
      <w:pPr>
        <w:widowControl w:val="0"/>
        <w:suppressAutoHyphens w:val="0"/>
        <w:autoSpaceDE w:val="0"/>
        <w:autoSpaceDN w:val="0"/>
        <w:jc w:val="center"/>
        <w:rPr>
          <w:kern w:val="0"/>
          <w:lang w:eastAsia="ru-RU"/>
        </w:rPr>
      </w:pPr>
    </w:p>
    <w:p w:rsidR="007C49CD" w:rsidRPr="007C49CD" w:rsidRDefault="007C49CD" w:rsidP="007C49CD">
      <w:pPr>
        <w:widowControl w:val="0"/>
        <w:suppressAutoHyphens w:val="0"/>
        <w:autoSpaceDE w:val="0"/>
        <w:autoSpaceDN w:val="0"/>
        <w:ind w:firstLine="709"/>
        <w:jc w:val="center"/>
        <w:rPr>
          <w:b/>
          <w:kern w:val="0"/>
          <w:sz w:val="28"/>
          <w:szCs w:val="28"/>
          <w:lang w:eastAsia="ru-RU"/>
        </w:rPr>
      </w:pPr>
    </w:p>
    <w:p w:rsidR="007C49CD" w:rsidRPr="007C49CD" w:rsidRDefault="007C49CD" w:rsidP="007C49CD">
      <w:pPr>
        <w:widowControl w:val="0"/>
        <w:suppressAutoHyphens w:val="0"/>
        <w:autoSpaceDE w:val="0"/>
        <w:autoSpaceDN w:val="0"/>
        <w:ind w:firstLine="709"/>
        <w:jc w:val="center"/>
        <w:rPr>
          <w:b/>
          <w:kern w:val="0"/>
          <w:sz w:val="28"/>
          <w:szCs w:val="28"/>
          <w:lang w:eastAsia="ru-RU"/>
        </w:rPr>
      </w:pPr>
    </w:p>
    <w:p w:rsidR="00341470" w:rsidRDefault="00B42D55" w:rsidP="007C49CD">
      <w:pPr>
        <w:tabs>
          <w:tab w:val="left" w:pos="3435"/>
        </w:tabs>
        <w:spacing w:line="100" w:lineRule="atLeast"/>
        <w:jc w:val="center"/>
        <w:rPr>
          <w:b/>
          <w:sz w:val="28"/>
          <w:szCs w:val="28"/>
        </w:rPr>
      </w:pPr>
      <w:r w:rsidRPr="007C49CD">
        <w:rPr>
          <w:b/>
          <w:sz w:val="28"/>
          <w:szCs w:val="28"/>
        </w:rPr>
        <w:t xml:space="preserve">О внесении изменений в </w:t>
      </w:r>
      <w:r w:rsidR="007C49CD" w:rsidRPr="00385A16">
        <w:rPr>
          <w:b/>
          <w:sz w:val="28"/>
          <w:szCs w:val="28"/>
        </w:rPr>
        <w:t>решени</w:t>
      </w:r>
      <w:r w:rsidR="007C49CD">
        <w:rPr>
          <w:b/>
          <w:sz w:val="28"/>
          <w:szCs w:val="28"/>
        </w:rPr>
        <w:t>е</w:t>
      </w:r>
      <w:r w:rsidR="007C49CD" w:rsidRPr="00385A16">
        <w:rPr>
          <w:b/>
          <w:sz w:val="28"/>
          <w:szCs w:val="28"/>
        </w:rPr>
        <w:t xml:space="preserve"> </w:t>
      </w:r>
      <w:r w:rsidR="007C49CD">
        <w:rPr>
          <w:b/>
          <w:sz w:val="28"/>
          <w:szCs w:val="28"/>
        </w:rPr>
        <w:t>г</w:t>
      </w:r>
      <w:r w:rsidR="007C49CD" w:rsidRPr="00166327">
        <w:rPr>
          <w:b/>
          <w:sz w:val="28"/>
          <w:szCs w:val="28"/>
        </w:rPr>
        <w:t>ородск</w:t>
      </w:r>
      <w:r w:rsidR="007C49CD">
        <w:rPr>
          <w:b/>
          <w:sz w:val="28"/>
          <w:szCs w:val="28"/>
        </w:rPr>
        <w:t>ой</w:t>
      </w:r>
      <w:r w:rsidR="007C49CD" w:rsidRPr="00166327">
        <w:rPr>
          <w:b/>
          <w:sz w:val="28"/>
          <w:szCs w:val="28"/>
        </w:rPr>
        <w:t xml:space="preserve"> Дум</w:t>
      </w:r>
      <w:r w:rsidR="007C49CD">
        <w:rPr>
          <w:b/>
          <w:sz w:val="28"/>
          <w:szCs w:val="28"/>
        </w:rPr>
        <w:t>ы</w:t>
      </w:r>
      <w:r w:rsidR="007C49CD" w:rsidRPr="00166327">
        <w:rPr>
          <w:b/>
          <w:sz w:val="28"/>
          <w:szCs w:val="28"/>
        </w:rPr>
        <w:t xml:space="preserve"> </w:t>
      </w:r>
      <w:r w:rsidR="00341470">
        <w:rPr>
          <w:b/>
          <w:sz w:val="28"/>
          <w:szCs w:val="28"/>
        </w:rPr>
        <w:t>городского</w:t>
      </w:r>
      <w:r w:rsidR="007C49CD" w:rsidRPr="00166327">
        <w:rPr>
          <w:b/>
          <w:sz w:val="28"/>
          <w:szCs w:val="28"/>
        </w:rPr>
        <w:t xml:space="preserve"> округа</w:t>
      </w:r>
    </w:p>
    <w:p w:rsidR="00341470" w:rsidRDefault="007C49CD" w:rsidP="007C49CD">
      <w:pPr>
        <w:tabs>
          <w:tab w:val="left" w:pos="3435"/>
        </w:tabs>
        <w:spacing w:line="100" w:lineRule="atLeast"/>
        <w:jc w:val="center"/>
        <w:rPr>
          <w:b/>
          <w:sz w:val="28"/>
          <w:szCs w:val="28"/>
        </w:rPr>
      </w:pPr>
      <w:r w:rsidRPr="00166327">
        <w:rPr>
          <w:b/>
          <w:sz w:val="28"/>
          <w:szCs w:val="28"/>
        </w:rPr>
        <w:t xml:space="preserve">город Первомайск Нижегородской области </w:t>
      </w:r>
      <w:r w:rsidR="00341470">
        <w:rPr>
          <w:b/>
          <w:sz w:val="28"/>
          <w:szCs w:val="28"/>
        </w:rPr>
        <w:t>от 19.10.2021 № 326</w:t>
      </w:r>
    </w:p>
    <w:p w:rsidR="00B42D55" w:rsidRPr="007C49CD" w:rsidRDefault="00341470" w:rsidP="007C49CD">
      <w:pPr>
        <w:tabs>
          <w:tab w:val="left" w:pos="3435"/>
        </w:tabs>
        <w:spacing w:line="100" w:lineRule="atLeast"/>
        <w:jc w:val="center"/>
        <w:rPr>
          <w:b/>
          <w:sz w:val="28"/>
          <w:szCs w:val="28"/>
        </w:rPr>
      </w:pPr>
      <w:r w:rsidRPr="002A148F">
        <w:rPr>
          <w:b/>
          <w:sz w:val="28"/>
          <w:szCs w:val="28"/>
        </w:rPr>
        <w:t>«Об утверждении Положения о муниципальном контроле на автомобильном транспорте и в дорожном хозяйстве»</w:t>
      </w:r>
    </w:p>
    <w:p w:rsidR="00B42D55" w:rsidRPr="007C49CD" w:rsidRDefault="00B42D55">
      <w:pPr>
        <w:tabs>
          <w:tab w:val="left" w:pos="3435"/>
        </w:tabs>
        <w:spacing w:line="480" w:lineRule="auto"/>
        <w:jc w:val="center"/>
        <w:rPr>
          <w:b/>
          <w:sz w:val="28"/>
          <w:szCs w:val="28"/>
        </w:rPr>
      </w:pPr>
    </w:p>
    <w:p w:rsidR="00B42D55" w:rsidRPr="007C49CD" w:rsidRDefault="00B42D55" w:rsidP="00B27B68">
      <w:pPr>
        <w:suppressAutoHyphens w:val="0"/>
        <w:autoSpaceDE w:val="0"/>
        <w:spacing w:line="360" w:lineRule="auto"/>
        <w:ind w:firstLine="709"/>
        <w:jc w:val="both"/>
        <w:rPr>
          <w:kern w:val="0"/>
          <w:sz w:val="28"/>
          <w:szCs w:val="28"/>
          <w:lang w:eastAsia="ru-RU"/>
        </w:rPr>
      </w:pPr>
      <w:r w:rsidRPr="007C49CD">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08.11.2007 № 257-ФЗ «Об автомобильных дорогах </w:t>
      </w:r>
      <w:r w:rsidRPr="007C49CD">
        <w:rPr>
          <w:kern w:val="0"/>
          <w:sz w:val="28"/>
          <w:szCs w:val="28"/>
          <w:lang w:eastAsia="ru-RU"/>
        </w:rPr>
        <w:t xml:space="preserve">и о дорожной деятельности в Российской Федерации и о внесении изменений в отдельные законодательные акты Российской Федерации», </w:t>
      </w:r>
      <w:r w:rsidRPr="007C49CD">
        <w:rPr>
          <w:sz w:val="28"/>
          <w:szCs w:val="28"/>
        </w:rPr>
        <w:t>от 31.07.2020 № 248-ФЗ «О государственном контроле (надзоре) и муниципальном контроле в Российской Федерации», п. 1 ст. 6 Закона Нижегородской области от 04.12.2008 № 157-З «</w:t>
      </w:r>
      <w:r w:rsidRPr="007C49CD">
        <w:rPr>
          <w:kern w:val="0"/>
          <w:sz w:val="28"/>
          <w:szCs w:val="28"/>
          <w:lang w:eastAsia="ru-RU"/>
        </w:rPr>
        <w:t xml:space="preserve">Об автомобильных дорогах и о дорожной деятельности в Нижегородской области», Уставом муниципального округа </w:t>
      </w:r>
      <w:r w:rsidR="007C49CD">
        <w:rPr>
          <w:kern w:val="0"/>
          <w:sz w:val="28"/>
          <w:szCs w:val="28"/>
          <w:lang w:eastAsia="ru-RU"/>
        </w:rPr>
        <w:t xml:space="preserve">город Первомайск </w:t>
      </w:r>
      <w:r w:rsidRPr="007C49CD">
        <w:rPr>
          <w:kern w:val="0"/>
          <w:sz w:val="28"/>
          <w:szCs w:val="28"/>
          <w:lang w:eastAsia="ru-RU"/>
        </w:rPr>
        <w:t>Нижегородской области, в целях приведения муниципальных нормативных правовых актов в соответствие с действующим законодательством Российской Федерации</w:t>
      </w:r>
      <w:r w:rsidR="00B27B68">
        <w:rPr>
          <w:kern w:val="0"/>
          <w:sz w:val="28"/>
          <w:szCs w:val="28"/>
          <w:lang w:eastAsia="ru-RU"/>
        </w:rPr>
        <w:t>,</w:t>
      </w:r>
      <w:r w:rsidR="00B27B68" w:rsidRPr="00B27B68">
        <w:rPr>
          <w:sz w:val="28"/>
          <w:szCs w:val="28"/>
        </w:rPr>
        <w:t xml:space="preserve"> </w:t>
      </w:r>
      <w:r w:rsidR="00B27B68" w:rsidRPr="00902C2D">
        <w:rPr>
          <w:sz w:val="28"/>
          <w:szCs w:val="28"/>
        </w:rPr>
        <w:t xml:space="preserve">городская Дума </w:t>
      </w:r>
      <w:r w:rsidR="00B27B68">
        <w:rPr>
          <w:sz w:val="28"/>
          <w:szCs w:val="28"/>
        </w:rPr>
        <w:t>муниципального</w:t>
      </w:r>
      <w:r w:rsidR="00B27B68" w:rsidRPr="00902C2D">
        <w:rPr>
          <w:sz w:val="28"/>
          <w:szCs w:val="28"/>
        </w:rPr>
        <w:t xml:space="preserve"> округа город Первомайск Нижегородской области </w:t>
      </w:r>
      <w:r w:rsidR="00B27B68" w:rsidRPr="00902C2D">
        <w:rPr>
          <w:b/>
          <w:bCs/>
          <w:sz w:val="28"/>
          <w:szCs w:val="28"/>
        </w:rPr>
        <w:t>решила:</w:t>
      </w:r>
    </w:p>
    <w:p w:rsidR="00B42D55" w:rsidRPr="007C49CD" w:rsidRDefault="00B42D55" w:rsidP="009B6ACB">
      <w:pPr>
        <w:tabs>
          <w:tab w:val="left" w:pos="3435"/>
        </w:tabs>
        <w:spacing w:line="360" w:lineRule="auto"/>
        <w:ind w:firstLine="709"/>
        <w:jc w:val="both"/>
        <w:rPr>
          <w:bCs/>
          <w:sz w:val="28"/>
          <w:szCs w:val="28"/>
        </w:rPr>
      </w:pPr>
      <w:r w:rsidRPr="007C49CD">
        <w:rPr>
          <w:sz w:val="28"/>
          <w:szCs w:val="28"/>
        </w:rPr>
        <w:t xml:space="preserve">1. </w:t>
      </w:r>
      <w:r w:rsidR="00B27B68" w:rsidRPr="00E97D95">
        <w:rPr>
          <w:sz w:val="28"/>
          <w:szCs w:val="28"/>
        </w:rPr>
        <w:t xml:space="preserve">Внести в </w:t>
      </w:r>
      <w:r w:rsidR="00B27B68" w:rsidRPr="00B27B68">
        <w:rPr>
          <w:sz w:val="28"/>
          <w:szCs w:val="28"/>
        </w:rPr>
        <w:t xml:space="preserve">решение городской Думы </w:t>
      </w:r>
      <w:r w:rsidR="009B6ACB">
        <w:rPr>
          <w:sz w:val="28"/>
          <w:szCs w:val="28"/>
        </w:rPr>
        <w:t>городского</w:t>
      </w:r>
      <w:r w:rsidR="00B27B68" w:rsidRPr="00B27B68">
        <w:rPr>
          <w:sz w:val="28"/>
          <w:szCs w:val="28"/>
        </w:rPr>
        <w:t xml:space="preserve"> округа город Первомайск Нижегородской области </w:t>
      </w:r>
      <w:r w:rsidR="009B6ACB" w:rsidRPr="009B6ACB">
        <w:rPr>
          <w:sz w:val="28"/>
          <w:szCs w:val="28"/>
        </w:rPr>
        <w:t>от 19.10.2021 № 326</w:t>
      </w:r>
      <w:r w:rsidR="009B6ACB">
        <w:rPr>
          <w:sz w:val="28"/>
          <w:szCs w:val="28"/>
        </w:rPr>
        <w:t xml:space="preserve"> </w:t>
      </w:r>
      <w:r w:rsidR="009B6ACB" w:rsidRPr="009B6ACB">
        <w:rPr>
          <w:sz w:val="28"/>
          <w:szCs w:val="28"/>
        </w:rPr>
        <w:t>«Об утверждении Положения о муниципальном контроле на автомобильном транспорте и в дорожном хозяйстве»</w:t>
      </w:r>
      <w:r w:rsidR="00B27B68" w:rsidRPr="00B27B68">
        <w:rPr>
          <w:sz w:val="28"/>
          <w:szCs w:val="28"/>
        </w:rPr>
        <w:t xml:space="preserve"> </w:t>
      </w:r>
      <w:r w:rsidR="009B6ACB">
        <w:rPr>
          <w:sz w:val="28"/>
          <w:szCs w:val="28"/>
        </w:rPr>
        <w:br/>
      </w:r>
      <w:r w:rsidR="009B6ACB">
        <w:rPr>
          <w:sz w:val="28"/>
          <w:szCs w:val="28"/>
        </w:rPr>
        <w:lastRenderedPageBreak/>
        <w:t xml:space="preserve">(в ред. </w:t>
      </w:r>
      <w:r w:rsidR="00B27B68" w:rsidRPr="00B27B68">
        <w:rPr>
          <w:sz w:val="28"/>
          <w:szCs w:val="28"/>
        </w:rPr>
        <w:t xml:space="preserve">от </w:t>
      </w:r>
      <w:r w:rsidR="00B50438">
        <w:rPr>
          <w:sz w:val="28"/>
          <w:szCs w:val="28"/>
        </w:rPr>
        <w:t>25</w:t>
      </w:r>
      <w:r w:rsidR="00B27B68" w:rsidRPr="00B27B68">
        <w:rPr>
          <w:sz w:val="28"/>
          <w:szCs w:val="28"/>
        </w:rPr>
        <w:t>.1</w:t>
      </w:r>
      <w:r w:rsidR="00B50438">
        <w:rPr>
          <w:sz w:val="28"/>
          <w:szCs w:val="28"/>
        </w:rPr>
        <w:t>2</w:t>
      </w:r>
      <w:r w:rsidR="00B27B68" w:rsidRPr="00B27B68">
        <w:rPr>
          <w:sz w:val="28"/>
          <w:szCs w:val="28"/>
        </w:rPr>
        <w:t>.202</w:t>
      </w:r>
      <w:r w:rsidR="00B50438">
        <w:rPr>
          <w:sz w:val="28"/>
          <w:szCs w:val="28"/>
        </w:rPr>
        <w:t>5</w:t>
      </w:r>
      <w:r w:rsidR="00B27B68" w:rsidRPr="00B27B68">
        <w:rPr>
          <w:sz w:val="28"/>
          <w:szCs w:val="28"/>
        </w:rPr>
        <w:t xml:space="preserve"> № </w:t>
      </w:r>
      <w:r w:rsidR="00B50438">
        <w:rPr>
          <w:sz w:val="28"/>
          <w:szCs w:val="28"/>
        </w:rPr>
        <w:t>252</w:t>
      </w:r>
      <w:r w:rsidR="009B6ACB">
        <w:rPr>
          <w:sz w:val="28"/>
          <w:szCs w:val="28"/>
        </w:rPr>
        <w:t>)</w:t>
      </w:r>
      <w:r w:rsidR="00B27B68" w:rsidRPr="00B27B68">
        <w:rPr>
          <w:sz w:val="28"/>
          <w:szCs w:val="28"/>
        </w:rPr>
        <w:t xml:space="preserve"> </w:t>
      </w:r>
      <w:r w:rsidR="00B27B68" w:rsidRPr="00E97D95">
        <w:rPr>
          <w:sz w:val="28"/>
          <w:szCs w:val="28"/>
        </w:rPr>
        <w:t>изменения</w:t>
      </w:r>
      <w:r w:rsidR="00B27B68">
        <w:rPr>
          <w:sz w:val="28"/>
          <w:szCs w:val="28"/>
        </w:rPr>
        <w:t>, изложив положение</w:t>
      </w:r>
      <w:r w:rsidR="00B27B68" w:rsidRPr="00E97D95">
        <w:rPr>
          <w:sz w:val="28"/>
          <w:szCs w:val="28"/>
        </w:rPr>
        <w:t xml:space="preserve"> </w:t>
      </w:r>
      <w:r w:rsidR="00DB4D25" w:rsidRPr="00B27B68">
        <w:rPr>
          <w:sz w:val="28"/>
          <w:szCs w:val="28"/>
        </w:rPr>
        <w:t>о муниципальном контроле на автомобильном транспорте и в дорожном хозяйстве</w:t>
      </w:r>
      <w:r w:rsidR="00B27B68" w:rsidRPr="00E97D95">
        <w:rPr>
          <w:sz w:val="28"/>
          <w:szCs w:val="28"/>
        </w:rPr>
        <w:t xml:space="preserve"> на территории </w:t>
      </w:r>
      <w:r w:rsidR="00B27B68">
        <w:rPr>
          <w:sz w:val="28"/>
          <w:szCs w:val="28"/>
        </w:rPr>
        <w:t>муниципального</w:t>
      </w:r>
      <w:r w:rsidR="00B27B68" w:rsidRPr="00E97D95">
        <w:rPr>
          <w:sz w:val="28"/>
          <w:szCs w:val="28"/>
        </w:rPr>
        <w:t xml:space="preserve"> округа город Первомайск Нижегородской области</w:t>
      </w:r>
      <w:r w:rsidR="00B27B68">
        <w:rPr>
          <w:sz w:val="28"/>
          <w:szCs w:val="28"/>
        </w:rPr>
        <w:t>, утвержденное решением</w:t>
      </w:r>
      <w:r w:rsidR="009B6ACB">
        <w:rPr>
          <w:sz w:val="28"/>
          <w:szCs w:val="28"/>
        </w:rPr>
        <w:t xml:space="preserve"> </w:t>
      </w:r>
      <w:r w:rsidR="009B6ACB" w:rsidRPr="00B27B68">
        <w:rPr>
          <w:sz w:val="28"/>
          <w:szCs w:val="28"/>
        </w:rPr>
        <w:t xml:space="preserve">городской Думы </w:t>
      </w:r>
      <w:r w:rsidR="009B6ACB">
        <w:rPr>
          <w:sz w:val="28"/>
          <w:szCs w:val="28"/>
        </w:rPr>
        <w:t xml:space="preserve">муниципального </w:t>
      </w:r>
      <w:r w:rsidR="009B6ACB" w:rsidRPr="00B27B68">
        <w:rPr>
          <w:sz w:val="28"/>
          <w:szCs w:val="28"/>
        </w:rPr>
        <w:t>округа город Первомайск Нижегородской области</w:t>
      </w:r>
      <w:r w:rsidR="009B6ACB" w:rsidRPr="00E97D95">
        <w:rPr>
          <w:sz w:val="28"/>
          <w:szCs w:val="28"/>
        </w:rPr>
        <w:t xml:space="preserve"> (далее – решение)</w:t>
      </w:r>
      <w:r w:rsidR="00B27B68">
        <w:rPr>
          <w:sz w:val="28"/>
          <w:szCs w:val="28"/>
        </w:rPr>
        <w:t>, в новой редакции согласно приложению к настоящему решению.</w:t>
      </w:r>
    </w:p>
    <w:p w:rsidR="00B42D55" w:rsidRPr="007C49CD" w:rsidRDefault="00B42D55" w:rsidP="00B27B68">
      <w:pPr>
        <w:pStyle w:val="ConsPlusTitle"/>
        <w:tabs>
          <w:tab w:val="left" w:pos="567"/>
        </w:tabs>
        <w:spacing w:line="360" w:lineRule="auto"/>
        <w:ind w:right="-1" w:firstLine="709"/>
        <w:jc w:val="both"/>
        <w:rPr>
          <w:rFonts w:ascii="Times New Roman" w:hAnsi="Times New Roman" w:cs="Times New Roman"/>
          <w:sz w:val="28"/>
          <w:szCs w:val="28"/>
        </w:rPr>
      </w:pPr>
      <w:r w:rsidRPr="007C49CD">
        <w:rPr>
          <w:rFonts w:ascii="Times New Roman" w:hAnsi="Times New Roman" w:cs="Times New Roman"/>
          <w:b w:val="0"/>
          <w:bCs/>
          <w:sz w:val="28"/>
          <w:szCs w:val="28"/>
        </w:rPr>
        <w:t xml:space="preserve">2. </w:t>
      </w:r>
      <w:r w:rsidR="000A29C0">
        <w:rPr>
          <w:rFonts w:ascii="Times New Roman" w:hAnsi="Times New Roman" w:cs="Times New Roman"/>
          <w:b w:val="0"/>
          <w:bCs/>
          <w:sz w:val="28"/>
          <w:szCs w:val="28"/>
        </w:rPr>
        <w:t xml:space="preserve">Разместить </w:t>
      </w:r>
      <w:r w:rsidRPr="007C49CD">
        <w:rPr>
          <w:rFonts w:ascii="Times New Roman" w:hAnsi="Times New Roman" w:cs="Times New Roman"/>
          <w:b w:val="0"/>
          <w:bCs/>
          <w:sz w:val="28"/>
          <w:szCs w:val="28"/>
        </w:rPr>
        <w:t xml:space="preserve">настоящее решение путем опубликования в </w:t>
      </w:r>
      <w:r w:rsidR="000A29C0">
        <w:rPr>
          <w:rFonts w:ascii="Times New Roman" w:hAnsi="Times New Roman" w:cs="Times New Roman"/>
          <w:b w:val="0"/>
          <w:bCs/>
          <w:sz w:val="28"/>
          <w:szCs w:val="28"/>
        </w:rPr>
        <w:t xml:space="preserve">местной </w:t>
      </w:r>
      <w:r w:rsidRPr="007C49CD">
        <w:rPr>
          <w:rFonts w:ascii="Times New Roman" w:hAnsi="Times New Roman" w:cs="Times New Roman"/>
          <w:b w:val="0"/>
          <w:bCs/>
          <w:sz w:val="28"/>
          <w:szCs w:val="28"/>
        </w:rPr>
        <w:t>газете «</w:t>
      </w:r>
      <w:r w:rsidR="00793E84">
        <w:rPr>
          <w:rFonts w:ascii="Times New Roman" w:hAnsi="Times New Roman" w:cs="Times New Roman"/>
          <w:b w:val="0"/>
          <w:bCs/>
          <w:sz w:val="28"/>
          <w:szCs w:val="28"/>
        </w:rPr>
        <w:t>Новости Первомайска</w:t>
      </w:r>
      <w:r w:rsidRPr="007C49CD">
        <w:rPr>
          <w:rFonts w:ascii="Times New Roman" w:hAnsi="Times New Roman" w:cs="Times New Roman"/>
          <w:b w:val="0"/>
          <w:bCs/>
          <w:sz w:val="28"/>
          <w:szCs w:val="28"/>
        </w:rPr>
        <w:t xml:space="preserve">» и размещения на официальном сайте муниципального округа </w:t>
      </w:r>
      <w:r w:rsidR="00771E4F">
        <w:rPr>
          <w:rFonts w:ascii="Times New Roman" w:hAnsi="Times New Roman" w:cs="Times New Roman"/>
          <w:b w:val="0"/>
          <w:bCs/>
          <w:sz w:val="28"/>
          <w:szCs w:val="28"/>
        </w:rPr>
        <w:t xml:space="preserve">город Первомайск </w:t>
      </w:r>
      <w:r w:rsidRPr="007C49CD">
        <w:rPr>
          <w:rFonts w:ascii="Times New Roman" w:hAnsi="Times New Roman" w:cs="Times New Roman"/>
          <w:b w:val="0"/>
          <w:bCs/>
          <w:sz w:val="28"/>
          <w:szCs w:val="28"/>
        </w:rPr>
        <w:t xml:space="preserve">Нижегородской области </w:t>
      </w:r>
      <w:r w:rsidR="00771E4F" w:rsidRPr="00771E4F">
        <w:rPr>
          <w:rFonts w:ascii="Times New Roman" w:hAnsi="Times New Roman" w:cs="Times New Roman"/>
          <w:b w:val="0"/>
          <w:sz w:val="28"/>
          <w:szCs w:val="28"/>
        </w:rPr>
        <w:t>https://1maysk.nobl.ru/</w:t>
      </w:r>
      <w:r w:rsidRPr="007C49CD">
        <w:rPr>
          <w:rFonts w:ascii="Times New Roman" w:hAnsi="Times New Roman" w:cs="Times New Roman"/>
          <w:b w:val="0"/>
          <w:bCs/>
          <w:sz w:val="28"/>
          <w:szCs w:val="28"/>
        </w:rPr>
        <w:t xml:space="preserve"> в информационно-телекоммуникационной сети «Интернет».</w:t>
      </w:r>
    </w:p>
    <w:p w:rsidR="00771E4F" w:rsidRPr="00902C2D" w:rsidRDefault="00771E4F" w:rsidP="00771E4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902C2D">
        <w:rPr>
          <w:rFonts w:ascii="Times New Roman" w:hAnsi="Times New Roman" w:cs="Times New Roman"/>
          <w:sz w:val="28"/>
          <w:szCs w:val="28"/>
        </w:rPr>
        <w:t>Настоящее решение вступает в силу со дня официального опубликования.</w:t>
      </w:r>
    </w:p>
    <w:p w:rsidR="00771E4F" w:rsidRPr="00902C2D" w:rsidRDefault="00771E4F" w:rsidP="00771E4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902C2D">
        <w:rPr>
          <w:rFonts w:ascii="Times New Roman" w:hAnsi="Times New Roman" w:cs="Times New Roman"/>
          <w:sz w:val="28"/>
          <w:szCs w:val="28"/>
        </w:rPr>
        <w:t xml:space="preserve">. Контроль за исполнением настоящего решения возложить на комиссию по </w:t>
      </w:r>
      <w:r>
        <w:rPr>
          <w:rFonts w:ascii="Times New Roman" w:hAnsi="Times New Roman" w:cs="Times New Roman"/>
          <w:sz w:val="28"/>
          <w:szCs w:val="28"/>
        </w:rPr>
        <w:t>законности, регламенту и депутатской этики</w:t>
      </w:r>
      <w:r w:rsidRPr="00902C2D">
        <w:rPr>
          <w:rFonts w:ascii="Times New Roman" w:hAnsi="Times New Roman" w:cs="Times New Roman"/>
          <w:sz w:val="28"/>
          <w:szCs w:val="28"/>
        </w:rPr>
        <w:t xml:space="preserve"> городской Думы </w:t>
      </w:r>
      <w:r>
        <w:rPr>
          <w:rFonts w:ascii="Times New Roman" w:hAnsi="Times New Roman" w:cs="Times New Roman"/>
          <w:sz w:val="28"/>
          <w:szCs w:val="28"/>
        </w:rPr>
        <w:t>муниципального</w:t>
      </w:r>
      <w:r w:rsidRPr="00902C2D">
        <w:rPr>
          <w:rFonts w:ascii="Times New Roman" w:hAnsi="Times New Roman" w:cs="Times New Roman"/>
          <w:sz w:val="28"/>
          <w:szCs w:val="28"/>
        </w:rPr>
        <w:t xml:space="preserve"> округа город Первомайск Нижегородской области. </w:t>
      </w:r>
    </w:p>
    <w:p w:rsidR="00771E4F" w:rsidRDefault="00771E4F" w:rsidP="00771E4F">
      <w:pPr>
        <w:spacing w:line="360" w:lineRule="auto"/>
        <w:rPr>
          <w:sz w:val="28"/>
          <w:szCs w:val="28"/>
        </w:rPr>
      </w:pPr>
    </w:p>
    <w:p w:rsidR="00771E4F" w:rsidRDefault="00771E4F" w:rsidP="00771E4F">
      <w:pPr>
        <w:spacing w:line="360" w:lineRule="auto"/>
        <w:rPr>
          <w:sz w:val="28"/>
          <w:szCs w:val="28"/>
        </w:rPr>
      </w:pPr>
    </w:p>
    <w:p w:rsidR="00771E4F" w:rsidRDefault="00771E4F" w:rsidP="00771E4F">
      <w:pPr>
        <w:spacing w:line="360" w:lineRule="auto"/>
        <w:rPr>
          <w:sz w:val="28"/>
          <w:szCs w:val="28"/>
        </w:rPr>
      </w:pPr>
    </w:p>
    <w:tbl>
      <w:tblPr>
        <w:tblW w:w="0" w:type="auto"/>
        <w:tblLook w:val="04A0" w:firstRow="1" w:lastRow="0" w:firstColumn="1" w:lastColumn="0" w:noHBand="0" w:noVBand="1"/>
      </w:tblPr>
      <w:tblGrid>
        <w:gridCol w:w="5097"/>
        <w:gridCol w:w="5098"/>
      </w:tblGrid>
      <w:tr w:rsidR="00FB47E8" w:rsidTr="00077A98">
        <w:trPr>
          <w:trHeight w:val="1747"/>
        </w:trPr>
        <w:tc>
          <w:tcPr>
            <w:tcW w:w="5097" w:type="dxa"/>
            <w:shd w:val="clear" w:color="auto" w:fill="auto"/>
          </w:tcPr>
          <w:p w:rsidR="00771E4F" w:rsidRPr="00077A98" w:rsidRDefault="00771E4F" w:rsidP="00FE6466">
            <w:pPr>
              <w:rPr>
                <w:rFonts w:eastAsia="Calibri"/>
                <w:sz w:val="28"/>
                <w:szCs w:val="28"/>
              </w:rPr>
            </w:pPr>
            <w:r w:rsidRPr="00077A98">
              <w:rPr>
                <w:rFonts w:eastAsia="Calibri"/>
                <w:sz w:val="28"/>
                <w:szCs w:val="28"/>
              </w:rPr>
              <w:t>Глава местного самоуправления</w:t>
            </w:r>
          </w:p>
          <w:p w:rsidR="00771E4F" w:rsidRPr="00077A98" w:rsidRDefault="00771E4F" w:rsidP="00FE6466">
            <w:pPr>
              <w:rPr>
                <w:rFonts w:eastAsia="Calibri"/>
                <w:sz w:val="28"/>
                <w:szCs w:val="28"/>
              </w:rPr>
            </w:pPr>
            <w:r w:rsidRPr="00077A98">
              <w:rPr>
                <w:rFonts w:eastAsia="Calibri"/>
                <w:sz w:val="28"/>
                <w:szCs w:val="28"/>
              </w:rPr>
              <w:t>муниципального округа город Первомайск Нижегородской области</w:t>
            </w:r>
          </w:p>
          <w:p w:rsidR="00771E4F" w:rsidRPr="00077A98" w:rsidRDefault="00771E4F" w:rsidP="00FE6466">
            <w:pPr>
              <w:rPr>
                <w:rFonts w:eastAsia="Calibri"/>
                <w:sz w:val="28"/>
                <w:szCs w:val="28"/>
              </w:rPr>
            </w:pPr>
          </w:p>
          <w:p w:rsidR="00771E4F" w:rsidRPr="00077A98" w:rsidRDefault="00771E4F" w:rsidP="00FE6466">
            <w:pPr>
              <w:rPr>
                <w:rFonts w:eastAsia="Calibri"/>
                <w:sz w:val="28"/>
                <w:szCs w:val="28"/>
              </w:rPr>
            </w:pPr>
            <w:r w:rsidRPr="00077A98">
              <w:rPr>
                <w:rFonts w:eastAsia="Calibri"/>
                <w:sz w:val="28"/>
                <w:szCs w:val="28"/>
              </w:rPr>
              <w:t xml:space="preserve">_________________ </w:t>
            </w:r>
            <w:proofErr w:type="spellStart"/>
            <w:r w:rsidRPr="00077A98">
              <w:rPr>
                <w:rFonts w:eastAsia="Calibri"/>
                <w:sz w:val="28"/>
                <w:szCs w:val="28"/>
              </w:rPr>
              <w:t>Е.А.Лебеднова</w:t>
            </w:r>
            <w:proofErr w:type="spellEnd"/>
          </w:p>
        </w:tc>
        <w:tc>
          <w:tcPr>
            <w:tcW w:w="5098" w:type="dxa"/>
            <w:shd w:val="clear" w:color="auto" w:fill="auto"/>
          </w:tcPr>
          <w:p w:rsidR="00771E4F" w:rsidRPr="00077A98" w:rsidRDefault="00771E4F" w:rsidP="00FE6466">
            <w:pPr>
              <w:rPr>
                <w:rFonts w:eastAsia="Calibri"/>
                <w:sz w:val="28"/>
                <w:szCs w:val="28"/>
              </w:rPr>
            </w:pPr>
            <w:r w:rsidRPr="00077A98">
              <w:rPr>
                <w:rFonts w:eastAsia="Calibri"/>
                <w:sz w:val="28"/>
                <w:szCs w:val="28"/>
              </w:rPr>
              <w:t>Председатель городской Думы</w:t>
            </w:r>
          </w:p>
          <w:p w:rsidR="00771E4F" w:rsidRPr="00077A98" w:rsidRDefault="00771E4F" w:rsidP="00FE6466">
            <w:pPr>
              <w:rPr>
                <w:rFonts w:eastAsia="Calibri"/>
                <w:sz w:val="28"/>
                <w:szCs w:val="28"/>
              </w:rPr>
            </w:pPr>
            <w:r w:rsidRPr="00077A98">
              <w:rPr>
                <w:rFonts w:eastAsia="Calibri"/>
                <w:sz w:val="28"/>
                <w:szCs w:val="28"/>
              </w:rPr>
              <w:t>муниципального округа город Первомайск Нижегородской области</w:t>
            </w:r>
          </w:p>
          <w:p w:rsidR="00771E4F" w:rsidRPr="00077A98" w:rsidRDefault="00771E4F" w:rsidP="00FE6466">
            <w:pPr>
              <w:rPr>
                <w:rFonts w:eastAsia="Calibri"/>
                <w:sz w:val="28"/>
                <w:szCs w:val="28"/>
              </w:rPr>
            </w:pPr>
          </w:p>
          <w:p w:rsidR="00771E4F" w:rsidRPr="00077A98" w:rsidRDefault="00771E4F" w:rsidP="00FE6466">
            <w:pPr>
              <w:rPr>
                <w:rFonts w:eastAsia="Calibri"/>
                <w:sz w:val="28"/>
                <w:szCs w:val="28"/>
              </w:rPr>
            </w:pPr>
            <w:r w:rsidRPr="00077A98">
              <w:rPr>
                <w:rFonts w:eastAsia="Calibri"/>
                <w:sz w:val="28"/>
                <w:szCs w:val="28"/>
              </w:rPr>
              <w:t xml:space="preserve">_________________ </w:t>
            </w:r>
            <w:proofErr w:type="spellStart"/>
            <w:r w:rsidRPr="00077A98">
              <w:rPr>
                <w:rFonts w:eastAsia="Calibri"/>
                <w:sz w:val="28"/>
                <w:szCs w:val="28"/>
              </w:rPr>
              <w:t>Е.В.Моисеева</w:t>
            </w:r>
            <w:proofErr w:type="spellEnd"/>
          </w:p>
        </w:tc>
      </w:tr>
    </w:tbl>
    <w:p w:rsidR="00FB47E8" w:rsidRDefault="00FB47E8" w:rsidP="00FB47E8">
      <w:pPr>
        <w:autoSpaceDE w:val="0"/>
        <w:autoSpaceDN w:val="0"/>
        <w:jc w:val="right"/>
        <w:rPr>
          <w:b/>
          <w:sz w:val="28"/>
          <w:szCs w:val="28"/>
        </w:rPr>
        <w:sectPr w:rsidR="00FB47E8" w:rsidSect="00B85800">
          <w:headerReference w:type="default" r:id="rId9"/>
          <w:pgSz w:w="11906" w:h="16838"/>
          <w:pgMar w:top="1276" w:right="566" w:bottom="765" w:left="1134" w:header="709" w:footer="709" w:gutter="0"/>
          <w:cols w:space="720"/>
          <w:titlePg/>
          <w:docGrid w:linePitch="600" w:charSpace="32768"/>
        </w:sectPr>
      </w:pPr>
    </w:p>
    <w:p w:rsidR="009B6ACB" w:rsidRDefault="009B6ACB" w:rsidP="009B6ACB">
      <w:pPr>
        <w:autoSpaceDE w:val="0"/>
        <w:autoSpaceDN w:val="0"/>
        <w:jc w:val="right"/>
        <w:rPr>
          <w:b/>
          <w:sz w:val="28"/>
          <w:szCs w:val="28"/>
        </w:rPr>
      </w:pPr>
      <w:r>
        <w:rPr>
          <w:b/>
          <w:sz w:val="28"/>
          <w:szCs w:val="28"/>
        </w:rPr>
        <w:lastRenderedPageBreak/>
        <w:t>ПРИЛОЖЕНИЕ</w:t>
      </w:r>
    </w:p>
    <w:p w:rsidR="009B6ACB" w:rsidRPr="002C0506" w:rsidRDefault="009B6ACB" w:rsidP="009B6ACB">
      <w:pPr>
        <w:autoSpaceDE w:val="0"/>
        <w:autoSpaceDN w:val="0"/>
        <w:jc w:val="right"/>
        <w:rPr>
          <w:sz w:val="28"/>
          <w:szCs w:val="28"/>
        </w:rPr>
      </w:pPr>
    </w:p>
    <w:p w:rsidR="009B6ACB" w:rsidRPr="002C0506" w:rsidRDefault="009B6ACB" w:rsidP="009B6ACB">
      <w:pPr>
        <w:autoSpaceDE w:val="0"/>
        <w:autoSpaceDN w:val="0"/>
        <w:jc w:val="right"/>
        <w:rPr>
          <w:sz w:val="28"/>
          <w:szCs w:val="28"/>
        </w:rPr>
      </w:pPr>
    </w:p>
    <w:p w:rsidR="009B6ACB" w:rsidRPr="00902C2D" w:rsidRDefault="009B6ACB" w:rsidP="009B6ACB">
      <w:pPr>
        <w:pStyle w:val="affa"/>
        <w:spacing w:before="0" w:after="0"/>
        <w:ind w:firstLine="0"/>
        <w:jc w:val="right"/>
        <w:rPr>
          <w:sz w:val="28"/>
          <w:szCs w:val="28"/>
        </w:rPr>
      </w:pPr>
      <w:r>
        <w:rPr>
          <w:sz w:val="28"/>
          <w:szCs w:val="28"/>
        </w:rPr>
        <w:t xml:space="preserve">к решению </w:t>
      </w:r>
      <w:r w:rsidRPr="00902C2D">
        <w:rPr>
          <w:sz w:val="28"/>
          <w:szCs w:val="28"/>
        </w:rPr>
        <w:t>городской Думы</w:t>
      </w:r>
    </w:p>
    <w:p w:rsidR="009B6ACB" w:rsidRPr="00902C2D" w:rsidRDefault="009B6ACB" w:rsidP="009B6ACB">
      <w:pPr>
        <w:pStyle w:val="affa"/>
        <w:spacing w:before="0" w:after="0"/>
        <w:ind w:firstLine="0"/>
        <w:jc w:val="right"/>
        <w:rPr>
          <w:sz w:val="28"/>
          <w:szCs w:val="28"/>
        </w:rPr>
      </w:pPr>
      <w:r>
        <w:rPr>
          <w:sz w:val="28"/>
          <w:szCs w:val="28"/>
        </w:rPr>
        <w:t>муниципального</w:t>
      </w:r>
      <w:r w:rsidRPr="00902C2D">
        <w:rPr>
          <w:sz w:val="28"/>
          <w:szCs w:val="28"/>
        </w:rPr>
        <w:t xml:space="preserve"> округа город Первомайск</w:t>
      </w:r>
    </w:p>
    <w:p w:rsidR="009B6ACB" w:rsidRPr="00902C2D" w:rsidRDefault="009B6ACB" w:rsidP="009B6ACB">
      <w:pPr>
        <w:pStyle w:val="affa"/>
        <w:spacing w:before="0" w:after="0"/>
        <w:ind w:firstLine="0"/>
        <w:jc w:val="right"/>
        <w:rPr>
          <w:sz w:val="28"/>
          <w:szCs w:val="28"/>
        </w:rPr>
      </w:pPr>
      <w:r w:rsidRPr="00902C2D">
        <w:rPr>
          <w:sz w:val="28"/>
          <w:szCs w:val="28"/>
        </w:rPr>
        <w:t>Нижегородской области</w:t>
      </w:r>
    </w:p>
    <w:p w:rsidR="009B6ACB" w:rsidRPr="00902C2D" w:rsidRDefault="009B6ACB" w:rsidP="009B6ACB">
      <w:pPr>
        <w:autoSpaceDE w:val="0"/>
        <w:autoSpaceDN w:val="0"/>
        <w:ind w:left="5220"/>
        <w:jc w:val="right"/>
        <w:rPr>
          <w:sz w:val="28"/>
          <w:szCs w:val="28"/>
        </w:rPr>
      </w:pPr>
      <w:r w:rsidRPr="00902C2D">
        <w:rPr>
          <w:sz w:val="28"/>
          <w:szCs w:val="28"/>
        </w:rPr>
        <w:t>от _______________ № ________</w:t>
      </w:r>
    </w:p>
    <w:p w:rsidR="009B6ACB" w:rsidRDefault="009B6ACB" w:rsidP="009B6ACB">
      <w:pPr>
        <w:autoSpaceDE w:val="0"/>
        <w:autoSpaceDN w:val="0"/>
        <w:jc w:val="right"/>
        <w:rPr>
          <w:sz w:val="28"/>
          <w:szCs w:val="28"/>
        </w:rPr>
      </w:pPr>
    </w:p>
    <w:p w:rsidR="009B6ACB" w:rsidRDefault="009B6ACB" w:rsidP="009B6ACB">
      <w:pPr>
        <w:autoSpaceDE w:val="0"/>
        <w:autoSpaceDN w:val="0"/>
        <w:jc w:val="right"/>
        <w:rPr>
          <w:sz w:val="28"/>
          <w:szCs w:val="28"/>
        </w:rPr>
      </w:pPr>
    </w:p>
    <w:p w:rsidR="009B6ACB" w:rsidRPr="002C0506" w:rsidRDefault="009B6ACB" w:rsidP="009B6ACB">
      <w:pPr>
        <w:autoSpaceDE w:val="0"/>
        <w:autoSpaceDN w:val="0"/>
        <w:jc w:val="right"/>
        <w:rPr>
          <w:sz w:val="28"/>
          <w:szCs w:val="28"/>
        </w:rPr>
      </w:pPr>
    </w:p>
    <w:p w:rsidR="009B6ACB" w:rsidRPr="00EE5298" w:rsidRDefault="009B6ACB" w:rsidP="009B6ACB">
      <w:pPr>
        <w:autoSpaceDE w:val="0"/>
        <w:autoSpaceDN w:val="0"/>
        <w:jc w:val="right"/>
        <w:rPr>
          <w:b/>
          <w:sz w:val="28"/>
          <w:szCs w:val="28"/>
        </w:rPr>
      </w:pPr>
      <w:r>
        <w:rPr>
          <w:b/>
          <w:sz w:val="28"/>
          <w:szCs w:val="28"/>
        </w:rPr>
        <w:t>«</w:t>
      </w:r>
      <w:r w:rsidRPr="00EE5298">
        <w:rPr>
          <w:b/>
          <w:sz w:val="28"/>
          <w:szCs w:val="28"/>
        </w:rPr>
        <w:t>УТВЕРЖДЕНО</w:t>
      </w:r>
    </w:p>
    <w:p w:rsidR="009B6ACB" w:rsidRDefault="009B6ACB" w:rsidP="009B6ACB">
      <w:pPr>
        <w:autoSpaceDE w:val="0"/>
        <w:autoSpaceDN w:val="0"/>
        <w:ind w:left="5220"/>
        <w:jc w:val="right"/>
        <w:rPr>
          <w:sz w:val="28"/>
          <w:szCs w:val="28"/>
        </w:rPr>
      </w:pPr>
    </w:p>
    <w:p w:rsidR="009B6ACB" w:rsidRPr="00902C2D" w:rsidRDefault="009B6ACB" w:rsidP="009B6ACB">
      <w:pPr>
        <w:autoSpaceDE w:val="0"/>
        <w:autoSpaceDN w:val="0"/>
        <w:ind w:left="5220"/>
        <w:jc w:val="right"/>
        <w:rPr>
          <w:sz w:val="28"/>
          <w:szCs w:val="28"/>
        </w:rPr>
      </w:pPr>
    </w:p>
    <w:p w:rsidR="009B6ACB" w:rsidRPr="00902C2D" w:rsidRDefault="009B6ACB" w:rsidP="009B6ACB">
      <w:pPr>
        <w:pStyle w:val="affa"/>
        <w:spacing w:before="0" w:after="0"/>
        <w:ind w:firstLine="0"/>
        <w:jc w:val="right"/>
        <w:rPr>
          <w:sz w:val="28"/>
          <w:szCs w:val="28"/>
        </w:rPr>
      </w:pPr>
      <w:r w:rsidRPr="00902C2D">
        <w:rPr>
          <w:sz w:val="28"/>
          <w:szCs w:val="28"/>
        </w:rPr>
        <w:t>решением городской Думы</w:t>
      </w:r>
    </w:p>
    <w:p w:rsidR="009B6ACB" w:rsidRPr="00902C2D" w:rsidRDefault="009B6ACB" w:rsidP="009B6ACB">
      <w:pPr>
        <w:pStyle w:val="affa"/>
        <w:spacing w:before="0" w:after="0"/>
        <w:ind w:firstLine="0"/>
        <w:jc w:val="right"/>
        <w:rPr>
          <w:sz w:val="28"/>
          <w:szCs w:val="28"/>
        </w:rPr>
      </w:pPr>
      <w:r>
        <w:rPr>
          <w:sz w:val="28"/>
          <w:szCs w:val="28"/>
        </w:rPr>
        <w:t xml:space="preserve">городского </w:t>
      </w:r>
      <w:r w:rsidRPr="00902C2D">
        <w:rPr>
          <w:sz w:val="28"/>
          <w:szCs w:val="28"/>
        </w:rPr>
        <w:t xml:space="preserve">округа город Первомайск </w:t>
      </w:r>
    </w:p>
    <w:p w:rsidR="009B6ACB" w:rsidRPr="00902C2D" w:rsidRDefault="009B6ACB" w:rsidP="009B6ACB">
      <w:pPr>
        <w:pStyle w:val="affa"/>
        <w:spacing w:before="0" w:after="0"/>
        <w:ind w:firstLine="0"/>
        <w:jc w:val="right"/>
        <w:rPr>
          <w:sz w:val="28"/>
          <w:szCs w:val="28"/>
        </w:rPr>
      </w:pPr>
      <w:r w:rsidRPr="00902C2D">
        <w:rPr>
          <w:sz w:val="28"/>
          <w:szCs w:val="28"/>
        </w:rPr>
        <w:t>Нижегородской области</w:t>
      </w:r>
    </w:p>
    <w:p w:rsidR="009B6ACB" w:rsidRPr="00902C2D" w:rsidRDefault="009B6ACB" w:rsidP="009B6ACB">
      <w:pPr>
        <w:autoSpaceDE w:val="0"/>
        <w:autoSpaceDN w:val="0"/>
        <w:ind w:left="5220"/>
        <w:jc w:val="right"/>
        <w:rPr>
          <w:sz w:val="28"/>
          <w:szCs w:val="28"/>
        </w:rPr>
      </w:pPr>
      <w:r>
        <w:rPr>
          <w:sz w:val="28"/>
          <w:szCs w:val="28"/>
        </w:rPr>
        <w:t>от </w:t>
      </w:r>
      <w:r w:rsidRPr="002C0506">
        <w:rPr>
          <w:sz w:val="28"/>
          <w:szCs w:val="28"/>
          <w:u w:val="single"/>
        </w:rPr>
        <w:t>19.10.2021</w:t>
      </w:r>
      <w:r w:rsidRPr="00902C2D">
        <w:rPr>
          <w:sz w:val="28"/>
          <w:szCs w:val="28"/>
        </w:rPr>
        <w:t> № </w:t>
      </w:r>
      <w:r w:rsidRPr="002C0506">
        <w:rPr>
          <w:sz w:val="28"/>
          <w:szCs w:val="28"/>
          <w:u w:val="single"/>
        </w:rPr>
        <w:t>32</w:t>
      </w:r>
      <w:r>
        <w:rPr>
          <w:sz w:val="28"/>
          <w:szCs w:val="28"/>
          <w:u w:val="single"/>
        </w:rPr>
        <w:t>6</w:t>
      </w:r>
    </w:p>
    <w:p w:rsidR="00FB47E8" w:rsidRPr="00902C2D" w:rsidRDefault="00FB47E8" w:rsidP="00FB47E8">
      <w:pPr>
        <w:ind w:firstLine="709"/>
        <w:contextualSpacing/>
        <w:jc w:val="center"/>
        <w:rPr>
          <w:b/>
          <w:sz w:val="28"/>
          <w:szCs w:val="28"/>
        </w:rPr>
      </w:pPr>
    </w:p>
    <w:p w:rsidR="00FB47E8" w:rsidRDefault="00FB47E8" w:rsidP="00FB47E8">
      <w:pPr>
        <w:ind w:firstLine="709"/>
        <w:contextualSpacing/>
        <w:jc w:val="center"/>
        <w:rPr>
          <w:b/>
          <w:sz w:val="28"/>
          <w:szCs w:val="28"/>
        </w:rPr>
      </w:pPr>
    </w:p>
    <w:p w:rsidR="00FB47E8" w:rsidRDefault="00FB47E8" w:rsidP="00FB47E8">
      <w:pPr>
        <w:ind w:firstLine="709"/>
        <w:contextualSpacing/>
        <w:jc w:val="center"/>
        <w:rPr>
          <w:b/>
          <w:sz w:val="28"/>
          <w:szCs w:val="28"/>
        </w:rPr>
      </w:pPr>
    </w:p>
    <w:p w:rsidR="00FB47E8" w:rsidRDefault="00B42D55">
      <w:pPr>
        <w:ind w:firstLine="709"/>
        <w:jc w:val="center"/>
        <w:rPr>
          <w:b/>
          <w:sz w:val="28"/>
          <w:szCs w:val="28"/>
        </w:rPr>
      </w:pPr>
      <w:r w:rsidRPr="00FB47E8">
        <w:rPr>
          <w:b/>
          <w:sz w:val="28"/>
          <w:szCs w:val="28"/>
        </w:rPr>
        <w:t>Положе</w:t>
      </w:r>
      <w:r w:rsidR="00FB47E8">
        <w:rPr>
          <w:b/>
          <w:sz w:val="28"/>
          <w:szCs w:val="28"/>
        </w:rPr>
        <w:t>ние</w:t>
      </w:r>
    </w:p>
    <w:p w:rsidR="00B42D55" w:rsidRPr="00FB47E8" w:rsidRDefault="00B42D55">
      <w:pPr>
        <w:ind w:firstLine="709"/>
        <w:jc w:val="center"/>
        <w:rPr>
          <w:b/>
          <w:sz w:val="28"/>
          <w:szCs w:val="28"/>
        </w:rPr>
      </w:pPr>
      <w:r w:rsidRPr="00FB47E8">
        <w:rPr>
          <w:b/>
          <w:sz w:val="28"/>
          <w:szCs w:val="28"/>
        </w:rPr>
        <w:t>по осуществлению муниципального контроля на автомобильном транспорте и в дорожном хозяйстве на территории муниципального округа</w:t>
      </w:r>
      <w:r w:rsidR="00FB47E8" w:rsidRPr="00FB47E8">
        <w:rPr>
          <w:b/>
          <w:sz w:val="28"/>
          <w:szCs w:val="28"/>
        </w:rPr>
        <w:t xml:space="preserve"> город Первомайск</w:t>
      </w:r>
      <w:r w:rsidRPr="00FB47E8">
        <w:rPr>
          <w:b/>
          <w:sz w:val="28"/>
          <w:szCs w:val="28"/>
        </w:rPr>
        <w:t xml:space="preserve"> Нижегородской области</w:t>
      </w:r>
    </w:p>
    <w:p w:rsidR="00B42D55" w:rsidRPr="00FB47E8" w:rsidRDefault="00B42D55">
      <w:pPr>
        <w:jc w:val="center"/>
        <w:rPr>
          <w:b/>
          <w:sz w:val="28"/>
          <w:szCs w:val="28"/>
        </w:rPr>
      </w:pPr>
    </w:p>
    <w:p w:rsidR="00B42D55" w:rsidRPr="00DE2339" w:rsidRDefault="006E7B72">
      <w:pPr>
        <w:jc w:val="center"/>
        <w:rPr>
          <w:sz w:val="28"/>
          <w:szCs w:val="28"/>
        </w:rPr>
      </w:pPr>
      <w:r w:rsidRPr="00DE2339">
        <w:rPr>
          <w:sz w:val="28"/>
          <w:szCs w:val="28"/>
        </w:rPr>
        <w:t xml:space="preserve">Раздел </w:t>
      </w:r>
      <w:r w:rsidR="00B42D55" w:rsidRPr="00DE2339">
        <w:rPr>
          <w:sz w:val="28"/>
          <w:szCs w:val="28"/>
        </w:rPr>
        <w:t>1. Общие положения</w:t>
      </w:r>
      <w:r w:rsidR="006A6CF6">
        <w:rPr>
          <w:sz w:val="28"/>
          <w:szCs w:val="28"/>
        </w:rPr>
        <w:t>.</w:t>
      </w:r>
    </w:p>
    <w:p w:rsidR="00B42D55" w:rsidRPr="00FB47E8" w:rsidRDefault="00B42D55" w:rsidP="00F214DC">
      <w:pPr>
        <w:jc w:val="center"/>
        <w:rPr>
          <w:sz w:val="28"/>
          <w:szCs w:val="28"/>
        </w:rPr>
      </w:pPr>
    </w:p>
    <w:p w:rsidR="00B42D55" w:rsidRPr="00F214DC" w:rsidRDefault="00B42D55" w:rsidP="00F214DC">
      <w:pPr>
        <w:spacing w:line="360" w:lineRule="auto"/>
        <w:ind w:firstLine="709"/>
        <w:jc w:val="both"/>
        <w:rPr>
          <w:sz w:val="28"/>
          <w:szCs w:val="28"/>
        </w:rPr>
      </w:pPr>
      <w:r w:rsidRPr="00F214DC">
        <w:rPr>
          <w:sz w:val="28"/>
          <w:szCs w:val="28"/>
        </w:rPr>
        <w:t xml:space="preserve">1.1. Положение по осуществлению муниципального контроля на автомобильном транспорте и в дорожном хозяйстве на территории муниципального округа </w:t>
      </w:r>
      <w:r w:rsidR="00FB47E8" w:rsidRPr="00F214DC">
        <w:rPr>
          <w:sz w:val="28"/>
          <w:szCs w:val="28"/>
        </w:rPr>
        <w:t xml:space="preserve">город Первомайск Нижегородской области (далее – </w:t>
      </w:r>
      <w:r w:rsidRPr="00F214DC">
        <w:rPr>
          <w:sz w:val="28"/>
          <w:szCs w:val="28"/>
        </w:rPr>
        <w:t xml:space="preserve">Положение) определяет порядок организации и осуществления муниципального контроля на автомобильном транспорте и в дорожном хозяйстве, сроки, последовательность действий и перечень должностных лиц </w:t>
      </w:r>
      <w:r w:rsidR="00FB47E8" w:rsidRPr="00F214DC">
        <w:rPr>
          <w:sz w:val="28"/>
          <w:szCs w:val="28"/>
        </w:rPr>
        <w:t>а</w:t>
      </w:r>
      <w:r w:rsidRPr="00F214DC">
        <w:rPr>
          <w:sz w:val="28"/>
          <w:szCs w:val="28"/>
        </w:rPr>
        <w:t xml:space="preserve">дминистрации муниципального округа </w:t>
      </w:r>
      <w:r w:rsidR="00FB47E8" w:rsidRPr="00F214DC">
        <w:rPr>
          <w:sz w:val="28"/>
          <w:szCs w:val="28"/>
        </w:rPr>
        <w:t xml:space="preserve">город Первомайск </w:t>
      </w:r>
      <w:r w:rsidRPr="00F214DC">
        <w:rPr>
          <w:sz w:val="28"/>
          <w:szCs w:val="28"/>
        </w:rPr>
        <w:t>Нижегоро</w:t>
      </w:r>
      <w:r w:rsidR="00FB47E8" w:rsidRPr="00F214DC">
        <w:rPr>
          <w:sz w:val="28"/>
          <w:szCs w:val="28"/>
        </w:rPr>
        <w:t xml:space="preserve">дской области (далее – </w:t>
      </w:r>
      <w:r w:rsidRPr="00F214DC">
        <w:rPr>
          <w:sz w:val="28"/>
          <w:szCs w:val="28"/>
        </w:rPr>
        <w:t>должностных лиц, уполномоченных осуществлять муниципальный контроль</w:t>
      </w:r>
      <w:r w:rsidR="00BD033A" w:rsidRPr="00F214DC">
        <w:rPr>
          <w:sz w:val="28"/>
          <w:szCs w:val="28"/>
        </w:rPr>
        <w:t>)</w:t>
      </w:r>
      <w:r w:rsidRPr="00F214DC">
        <w:rPr>
          <w:sz w:val="28"/>
          <w:szCs w:val="28"/>
        </w:rPr>
        <w:t>.</w:t>
      </w:r>
    </w:p>
    <w:p w:rsidR="00B42D55" w:rsidRPr="00F214DC" w:rsidRDefault="00B42D55" w:rsidP="00F214DC">
      <w:pPr>
        <w:spacing w:line="360" w:lineRule="auto"/>
        <w:ind w:firstLine="695"/>
        <w:jc w:val="both"/>
        <w:rPr>
          <w:sz w:val="28"/>
          <w:szCs w:val="28"/>
        </w:rPr>
      </w:pPr>
      <w:r w:rsidRPr="00F214DC">
        <w:rPr>
          <w:sz w:val="28"/>
          <w:szCs w:val="28"/>
        </w:rPr>
        <w:t xml:space="preserve">1.2. Муниципальный контроль на автомобильном транспорте и в дорожном хозяйстве </w:t>
      </w:r>
      <w:r w:rsidR="0078306B">
        <w:rPr>
          <w:sz w:val="28"/>
          <w:szCs w:val="28"/>
        </w:rPr>
        <w:t xml:space="preserve">на территории муниципального округа город Первомайск Нижегородской области (далее – муниципальный контроль) </w:t>
      </w:r>
      <w:r w:rsidRPr="00F214DC">
        <w:rPr>
          <w:sz w:val="28"/>
          <w:szCs w:val="28"/>
        </w:rPr>
        <w:t xml:space="preserve">представляет собой деятельность </w:t>
      </w:r>
      <w:r w:rsidR="00FB47E8" w:rsidRPr="00F214DC">
        <w:rPr>
          <w:sz w:val="28"/>
          <w:szCs w:val="28"/>
        </w:rPr>
        <w:t>а</w:t>
      </w:r>
      <w:r w:rsidRPr="00F214DC">
        <w:rPr>
          <w:sz w:val="28"/>
          <w:szCs w:val="28"/>
        </w:rPr>
        <w:t xml:space="preserve">дминистрации муниципального округа </w:t>
      </w:r>
      <w:r w:rsidR="00FB47E8" w:rsidRPr="00F214DC">
        <w:rPr>
          <w:sz w:val="28"/>
          <w:szCs w:val="28"/>
        </w:rPr>
        <w:t xml:space="preserve">город Первомайск </w:t>
      </w:r>
      <w:r w:rsidRPr="00F214DC">
        <w:rPr>
          <w:sz w:val="28"/>
          <w:szCs w:val="28"/>
        </w:rPr>
        <w:t xml:space="preserve">Нижегородской области </w:t>
      </w:r>
      <w:r w:rsidRPr="00F214DC">
        <w:rPr>
          <w:sz w:val="28"/>
          <w:szCs w:val="28"/>
        </w:rPr>
        <w:lastRenderedPageBreak/>
        <w:t>(далее – Администрация), направленную на предупреждение, выявление и пресечение нарушений обязательных требований, осуществляемую в пределах полномочий Администрации посредством профилактики нарушений обязательных требований законодательства на автомобильном транспорте и в дорожном хозяйстве, оценки соблюдения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w:t>
      </w:r>
      <w:r w:rsidR="00FB47E8" w:rsidRPr="00F214DC">
        <w:rPr>
          <w:sz w:val="28"/>
          <w:szCs w:val="28"/>
        </w:rPr>
        <w:t xml:space="preserve">ися юридическими лицами (далее – </w:t>
      </w:r>
      <w:r w:rsidRPr="00F214DC">
        <w:rPr>
          <w:sz w:val="28"/>
          <w:szCs w:val="28"/>
        </w:rPr>
        <w:t xml:space="preserve">контролируемые лица), требований законодательства на </w:t>
      </w:r>
      <w:r w:rsidR="00F214DC">
        <w:rPr>
          <w:sz w:val="28"/>
          <w:szCs w:val="28"/>
        </w:rPr>
        <w:t xml:space="preserve">автомобильном транспорте </w:t>
      </w:r>
      <w:r w:rsidRPr="00F214DC">
        <w:rPr>
          <w:sz w:val="28"/>
          <w:szCs w:val="28"/>
        </w:rPr>
        <w:t>и в дорожном хозяйстве,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законодательства на автомобильном транспорте и в дорожном хозяйстве, устранению их последствий и (или) восстановлению правового положения, существовавшего до возникновения таких нарушений.</w:t>
      </w:r>
    </w:p>
    <w:p w:rsidR="00B42D55" w:rsidRPr="00F214DC" w:rsidRDefault="00B42D55" w:rsidP="00F214DC">
      <w:pPr>
        <w:spacing w:line="360" w:lineRule="auto"/>
        <w:ind w:firstLine="695"/>
        <w:jc w:val="both"/>
        <w:rPr>
          <w:sz w:val="28"/>
          <w:szCs w:val="28"/>
        </w:rPr>
      </w:pPr>
      <w:r w:rsidRPr="00F214DC">
        <w:rPr>
          <w:sz w:val="28"/>
          <w:szCs w:val="28"/>
        </w:rPr>
        <w:t>1.3. Муниципальный контроль осуществляется Администрацией в отношении расположенных в границах муниципального округа</w:t>
      </w:r>
      <w:r w:rsidR="00FB47E8" w:rsidRPr="00F214DC">
        <w:rPr>
          <w:sz w:val="28"/>
          <w:szCs w:val="28"/>
        </w:rPr>
        <w:t xml:space="preserve"> город Первомайск</w:t>
      </w:r>
      <w:r w:rsidRPr="00F214DC">
        <w:rPr>
          <w:sz w:val="28"/>
          <w:szCs w:val="28"/>
        </w:rPr>
        <w:t xml:space="preserve"> Нижегородской области объектов контроля на автомобильном транспорте и в дорожном хозяйстве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p>
    <w:p w:rsidR="00B42D55" w:rsidRPr="00F214DC" w:rsidRDefault="00B42D55" w:rsidP="00F214DC">
      <w:pPr>
        <w:spacing w:line="360" w:lineRule="auto"/>
        <w:ind w:firstLine="723"/>
        <w:jc w:val="both"/>
        <w:rPr>
          <w:sz w:val="28"/>
          <w:szCs w:val="28"/>
        </w:rPr>
      </w:pPr>
      <w:r w:rsidRPr="00F214DC">
        <w:rPr>
          <w:sz w:val="28"/>
          <w:szCs w:val="28"/>
        </w:rPr>
        <w:t xml:space="preserve">1.4. Положение не распространяется на правоотношения по использованию объектов контроля, находящихся в собственности Российской Федерации, и контролируемых лиц, которыми не затрагиваются интересы муниципального округа </w:t>
      </w:r>
      <w:r w:rsidR="00FB47E8" w:rsidRPr="00F214DC">
        <w:rPr>
          <w:sz w:val="28"/>
          <w:szCs w:val="28"/>
        </w:rPr>
        <w:t xml:space="preserve">город Первомайск </w:t>
      </w:r>
      <w:r w:rsidRPr="00F214DC">
        <w:rPr>
          <w:sz w:val="28"/>
          <w:szCs w:val="28"/>
        </w:rPr>
        <w:t>Нижегородской области, а также на правоотношения по использованию ими объектов контроля, если Администрацией на них не возлагаются обязанности по предоставлению информации и (или) исполнению требований (предписаний).</w:t>
      </w:r>
    </w:p>
    <w:p w:rsidR="00B42D55" w:rsidRPr="00F214DC" w:rsidRDefault="00B42D55" w:rsidP="00F214DC">
      <w:pPr>
        <w:spacing w:line="360" w:lineRule="auto"/>
        <w:ind w:firstLine="709"/>
        <w:jc w:val="both"/>
        <w:rPr>
          <w:sz w:val="28"/>
          <w:szCs w:val="28"/>
        </w:rPr>
      </w:pPr>
      <w:r w:rsidRPr="00F214DC">
        <w:rPr>
          <w:sz w:val="28"/>
          <w:szCs w:val="28"/>
        </w:rPr>
        <w:t xml:space="preserve">1.5. К муниципальному контролю не относится исполнение постановлений по делам об административных правонарушениях, расследование причин возникновения </w:t>
      </w:r>
      <w:r w:rsidRPr="00F214DC">
        <w:rPr>
          <w:sz w:val="28"/>
          <w:szCs w:val="28"/>
        </w:rPr>
        <w:lastRenderedPageBreak/>
        <w:t xml:space="preserve">причинения вреда (ущерба) окружающей среде, имуществу, находящемуся в собственности Российской Федерации и контролируемых лиц. </w:t>
      </w:r>
    </w:p>
    <w:p w:rsidR="00B42D55" w:rsidRPr="00F214DC" w:rsidRDefault="00B42D55" w:rsidP="00F214DC">
      <w:pPr>
        <w:pStyle w:val="s1"/>
        <w:spacing w:before="0" w:after="0" w:line="360" w:lineRule="auto"/>
        <w:ind w:firstLine="709"/>
        <w:jc w:val="both"/>
        <w:rPr>
          <w:sz w:val="28"/>
          <w:szCs w:val="28"/>
        </w:rPr>
      </w:pPr>
      <w:r w:rsidRPr="00F214DC">
        <w:rPr>
          <w:sz w:val="28"/>
          <w:szCs w:val="28"/>
        </w:rPr>
        <w:t>1.6. Информация, составляющая коммерческую, служебную или иную охраняемую законом тайну и полученная должностными лицами Администрации при осуществлении муниципального контроля, не подлежит разглашению, за исключением случаев, установленных федеральными законами.</w:t>
      </w:r>
    </w:p>
    <w:p w:rsidR="00B42D55" w:rsidRPr="00F214DC" w:rsidRDefault="00B42D55" w:rsidP="00F214DC">
      <w:pPr>
        <w:pStyle w:val="s1"/>
        <w:spacing w:before="0" w:after="0" w:line="360" w:lineRule="auto"/>
        <w:ind w:firstLine="709"/>
        <w:jc w:val="both"/>
        <w:rPr>
          <w:sz w:val="28"/>
          <w:szCs w:val="28"/>
        </w:rPr>
      </w:pPr>
      <w:r w:rsidRPr="00F214DC">
        <w:rPr>
          <w:sz w:val="28"/>
          <w:szCs w:val="28"/>
        </w:rPr>
        <w:t>1.7. За разглашение информации, составляющей коммерческую, служебную или иную охраняемую законом тайну, должностные лица Администрации несут ответственность, предусмотренную федеральными законами.</w:t>
      </w:r>
    </w:p>
    <w:p w:rsidR="00B42D55" w:rsidRPr="00F214DC" w:rsidRDefault="00B42D55" w:rsidP="00F214DC">
      <w:pPr>
        <w:pStyle w:val="s1"/>
        <w:spacing w:before="0" w:after="0" w:line="360" w:lineRule="auto"/>
        <w:ind w:firstLine="709"/>
        <w:jc w:val="both"/>
        <w:rPr>
          <w:sz w:val="28"/>
          <w:szCs w:val="28"/>
        </w:rPr>
      </w:pPr>
      <w:r w:rsidRPr="00F214DC">
        <w:rPr>
          <w:sz w:val="28"/>
          <w:szCs w:val="28"/>
        </w:rPr>
        <w:t>1.8. Вред (ущерб), причиненный контролируемому или иному лицу в результате разглашения должностными лицами Администрации информации, составляющей коммерческую, служебную или иную охраняемую законом тайну, подлежит возмещению.</w:t>
      </w:r>
    </w:p>
    <w:p w:rsidR="00B42D55" w:rsidRPr="00F214DC" w:rsidRDefault="00B42D55" w:rsidP="00F214DC">
      <w:pPr>
        <w:pStyle w:val="s1"/>
        <w:spacing w:before="0" w:after="0" w:line="360" w:lineRule="auto"/>
        <w:ind w:firstLine="709"/>
        <w:jc w:val="both"/>
        <w:rPr>
          <w:sz w:val="28"/>
          <w:szCs w:val="28"/>
        </w:rPr>
      </w:pPr>
      <w:r w:rsidRPr="00F214DC">
        <w:rPr>
          <w:sz w:val="28"/>
          <w:szCs w:val="28"/>
        </w:rPr>
        <w:t>1.9. Сведения о нарушениях обязательных требований не относятся к охраняемой законом тайне, если иное не установлено федеральными законами.</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1.10. Администрация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Администрацию контролируемого лица.</w:t>
      </w:r>
    </w:p>
    <w:p w:rsidR="00B42D55" w:rsidRPr="00F214DC" w:rsidRDefault="00B42D55" w:rsidP="00F214DC">
      <w:pPr>
        <w:shd w:val="clear" w:color="auto" w:fill="FFFFFF"/>
        <w:suppressAutoHyphens w:val="0"/>
        <w:spacing w:line="360" w:lineRule="auto"/>
        <w:ind w:firstLine="695"/>
        <w:jc w:val="both"/>
        <w:rPr>
          <w:sz w:val="28"/>
          <w:szCs w:val="28"/>
        </w:rPr>
      </w:pPr>
      <w:r w:rsidRPr="00F214DC">
        <w:rPr>
          <w:sz w:val="28"/>
          <w:szCs w:val="28"/>
        </w:rPr>
        <w:t>1.11. Согласно части 5 статьи 3.1 Федерального закона от 08.11.2007 № 259-ФЗ «Устав автомобильного транспорта и городского наземного электрического транспорта» предметом муниципального контроля является соблюдение контролируемыми лицами обязательных требований:</w:t>
      </w:r>
    </w:p>
    <w:p w:rsidR="00B42D55" w:rsidRPr="00F214DC" w:rsidRDefault="00B42D55" w:rsidP="00F214DC">
      <w:pPr>
        <w:suppressAutoHyphens w:val="0"/>
        <w:spacing w:line="360" w:lineRule="auto"/>
        <w:ind w:firstLine="567"/>
        <w:jc w:val="both"/>
        <w:rPr>
          <w:sz w:val="28"/>
          <w:szCs w:val="28"/>
        </w:rPr>
      </w:pPr>
      <w:r w:rsidRPr="00F214DC">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B42D55" w:rsidRPr="00F214DC" w:rsidRDefault="00B42D55" w:rsidP="00F214DC">
      <w:pPr>
        <w:shd w:val="clear" w:color="auto" w:fill="FFFFFF"/>
        <w:suppressAutoHyphens w:val="0"/>
        <w:spacing w:line="360" w:lineRule="auto"/>
        <w:ind w:firstLine="540"/>
        <w:jc w:val="both"/>
        <w:rPr>
          <w:sz w:val="28"/>
          <w:szCs w:val="28"/>
        </w:rPr>
      </w:pPr>
      <w:r w:rsidRPr="00F214DC">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42D55" w:rsidRPr="00F214DC" w:rsidRDefault="00B42D55" w:rsidP="00F214DC">
      <w:pPr>
        <w:shd w:val="clear" w:color="auto" w:fill="FFFFFF"/>
        <w:suppressAutoHyphens w:val="0"/>
        <w:spacing w:line="360" w:lineRule="auto"/>
        <w:ind w:firstLine="540"/>
        <w:jc w:val="both"/>
        <w:rPr>
          <w:sz w:val="28"/>
          <w:szCs w:val="28"/>
        </w:rPr>
      </w:pPr>
      <w:r w:rsidRPr="00F214DC">
        <w:rPr>
          <w:sz w:val="28"/>
          <w:szCs w:val="28"/>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42D55" w:rsidRPr="00F214DC" w:rsidRDefault="00B42D55" w:rsidP="00F214DC">
      <w:pPr>
        <w:shd w:val="clear" w:color="auto" w:fill="FFFFFF"/>
        <w:suppressAutoHyphens w:val="0"/>
        <w:spacing w:line="360" w:lineRule="auto"/>
        <w:ind w:firstLine="540"/>
        <w:jc w:val="both"/>
        <w:rPr>
          <w:sz w:val="28"/>
          <w:szCs w:val="28"/>
        </w:rPr>
      </w:pPr>
      <w:r w:rsidRPr="00F214DC">
        <w:rPr>
          <w:sz w:val="28"/>
          <w:szCs w:val="28"/>
        </w:rPr>
        <w:t>в) перевозчиком в процессе выполнения регулярных перевозок по муниципальным маршрутам;</w:t>
      </w:r>
    </w:p>
    <w:p w:rsidR="00B42D55" w:rsidRPr="00F214DC" w:rsidRDefault="00B42D55" w:rsidP="00F214DC">
      <w:pPr>
        <w:shd w:val="clear" w:color="auto" w:fill="FFFFFF"/>
        <w:suppressAutoHyphens w:val="0"/>
        <w:spacing w:line="360" w:lineRule="auto"/>
        <w:ind w:firstLine="540"/>
        <w:jc w:val="both"/>
        <w:rPr>
          <w:sz w:val="28"/>
          <w:szCs w:val="28"/>
        </w:rPr>
      </w:pPr>
      <w:r w:rsidRPr="00F214DC">
        <w:rPr>
          <w:sz w:val="28"/>
          <w:szCs w:val="28"/>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w:t>
      </w:r>
      <w:r w:rsidR="006E7B72" w:rsidRPr="00F214DC">
        <w:rPr>
          <w:sz w:val="28"/>
          <w:szCs w:val="28"/>
        </w:rPr>
        <w:t xml:space="preserve">субъектов Российской Федерации – </w:t>
      </w:r>
      <w:r w:rsidRPr="00F214DC">
        <w:rPr>
          <w:sz w:val="28"/>
          <w:szCs w:val="28"/>
        </w:rPr>
        <w:t xml:space="preserve">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1.12. Объектами муницип</w:t>
      </w:r>
      <w:r w:rsidR="006E7B72" w:rsidRPr="00F214DC">
        <w:rPr>
          <w:sz w:val="28"/>
          <w:szCs w:val="28"/>
        </w:rPr>
        <w:t xml:space="preserve">ального контроля (далее также – </w:t>
      </w:r>
      <w:r w:rsidRPr="00F214DC">
        <w:rPr>
          <w:sz w:val="28"/>
          <w:szCs w:val="28"/>
        </w:rPr>
        <w:t>объект контроля) являются: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 деятельность, действия (бездействие) контролируемых лиц 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B42D55" w:rsidRPr="00F214DC" w:rsidRDefault="00B42D55" w:rsidP="00F214DC">
      <w:pPr>
        <w:spacing w:line="360" w:lineRule="auto"/>
        <w:ind w:firstLine="680"/>
        <w:rPr>
          <w:sz w:val="28"/>
          <w:szCs w:val="28"/>
        </w:rPr>
      </w:pPr>
      <w:r w:rsidRPr="00F214DC">
        <w:rPr>
          <w:sz w:val="28"/>
          <w:szCs w:val="28"/>
        </w:rPr>
        <w:t>3) автомобильные дороги общего пользования местного значения вне границ населенных пунктов в границах</w:t>
      </w:r>
      <w:r w:rsidRPr="00F214DC">
        <w:rPr>
          <w:spacing w:val="1"/>
          <w:sz w:val="28"/>
          <w:szCs w:val="28"/>
        </w:rPr>
        <w:t xml:space="preserve"> </w:t>
      </w:r>
      <w:r w:rsidRPr="00F214DC">
        <w:rPr>
          <w:sz w:val="28"/>
          <w:szCs w:val="28"/>
        </w:rPr>
        <w:t>муниципального образования,</w:t>
      </w:r>
      <w:r w:rsidRPr="00F214DC">
        <w:rPr>
          <w:spacing w:val="1"/>
          <w:sz w:val="28"/>
          <w:szCs w:val="28"/>
        </w:rPr>
        <w:t xml:space="preserve"> </w:t>
      </w:r>
      <w:r w:rsidRPr="00F214DC">
        <w:rPr>
          <w:sz w:val="28"/>
          <w:szCs w:val="28"/>
        </w:rPr>
        <w:t>здания,</w:t>
      </w:r>
      <w:r w:rsidRPr="00F214DC">
        <w:rPr>
          <w:spacing w:val="1"/>
          <w:sz w:val="28"/>
          <w:szCs w:val="28"/>
        </w:rPr>
        <w:t xml:space="preserve"> строения, </w:t>
      </w:r>
      <w:r w:rsidRPr="00F214DC">
        <w:rPr>
          <w:sz w:val="28"/>
          <w:szCs w:val="28"/>
        </w:rPr>
        <w:t>сооружения</w:t>
      </w:r>
      <w:r w:rsidRPr="00F214DC">
        <w:rPr>
          <w:spacing w:val="1"/>
          <w:sz w:val="28"/>
          <w:szCs w:val="28"/>
        </w:rPr>
        <w:t xml:space="preserve"> </w:t>
      </w:r>
      <w:r w:rsidRPr="00F214DC">
        <w:rPr>
          <w:sz w:val="28"/>
          <w:szCs w:val="28"/>
        </w:rPr>
        <w:t>и</w:t>
      </w:r>
      <w:r w:rsidRPr="00F214DC">
        <w:rPr>
          <w:spacing w:val="1"/>
          <w:sz w:val="28"/>
          <w:szCs w:val="28"/>
        </w:rPr>
        <w:t xml:space="preserve"> </w:t>
      </w:r>
      <w:r w:rsidRPr="00F214DC">
        <w:rPr>
          <w:sz w:val="28"/>
          <w:szCs w:val="28"/>
        </w:rPr>
        <w:t>иные</w:t>
      </w:r>
      <w:r w:rsidRPr="00F214DC">
        <w:rPr>
          <w:spacing w:val="1"/>
          <w:sz w:val="28"/>
          <w:szCs w:val="28"/>
        </w:rPr>
        <w:t xml:space="preserve"> </w:t>
      </w:r>
      <w:r w:rsidRPr="00F214DC">
        <w:rPr>
          <w:sz w:val="28"/>
          <w:szCs w:val="28"/>
        </w:rPr>
        <w:t>объекты</w:t>
      </w:r>
      <w:r w:rsidRPr="00F214DC">
        <w:rPr>
          <w:spacing w:val="1"/>
          <w:sz w:val="28"/>
          <w:szCs w:val="28"/>
        </w:rPr>
        <w:t xml:space="preserve"> </w:t>
      </w:r>
      <w:r w:rsidRPr="00F214DC">
        <w:rPr>
          <w:sz w:val="28"/>
          <w:szCs w:val="28"/>
        </w:rPr>
        <w:t>дорожного</w:t>
      </w:r>
      <w:r w:rsidRPr="00F214DC">
        <w:rPr>
          <w:spacing w:val="1"/>
          <w:sz w:val="28"/>
          <w:szCs w:val="28"/>
        </w:rPr>
        <w:t xml:space="preserve"> </w:t>
      </w:r>
      <w:r w:rsidRPr="00F214DC">
        <w:rPr>
          <w:sz w:val="28"/>
          <w:szCs w:val="28"/>
        </w:rPr>
        <w:t>сервиса, расположенные на придорожных полосах автомобильных дорог местного</w:t>
      </w:r>
      <w:r w:rsidRPr="00F214DC">
        <w:rPr>
          <w:spacing w:val="1"/>
          <w:sz w:val="28"/>
          <w:szCs w:val="28"/>
        </w:rPr>
        <w:t xml:space="preserve"> </w:t>
      </w:r>
      <w:r w:rsidRPr="00F214DC">
        <w:rPr>
          <w:sz w:val="28"/>
          <w:szCs w:val="28"/>
        </w:rPr>
        <w:t>значения,</w:t>
      </w:r>
      <w:r w:rsidRPr="00F214DC">
        <w:rPr>
          <w:kern w:val="0"/>
          <w:sz w:val="28"/>
          <w:szCs w:val="28"/>
          <w:lang w:eastAsia="ru-RU"/>
        </w:rPr>
        <w:t xml:space="preserve"> территории, включая земельные участки, дорожно-строительные материалы и изделия, которые используются при осуществлении работ по капитальному ремонту, ремонту и содержанию автомобильных дорог общего пользования и искусственных дорожных сооружений на них, предметы и другие объекты, которыми контролируемые лица владеют и (или) пользуются и к которым предъявляются обязательные требования, </w:t>
      </w:r>
      <w:r w:rsidRPr="00F214DC">
        <w:rPr>
          <w:sz w:val="28"/>
          <w:szCs w:val="28"/>
        </w:rPr>
        <w:t xml:space="preserve"> рекламные </w:t>
      </w:r>
      <w:r w:rsidRPr="00F214DC">
        <w:rPr>
          <w:sz w:val="28"/>
          <w:szCs w:val="28"/>
        </w:rPr>
        <w:lastRenderedPageBreak/>
        <w:t>конструкции, расположенные в полосах отвода и придорожных</w:t>
      </w:r>
      <w:r w:rsidRPr="00F214DC">
        <w:rPr>
          <w:spacing w:val="1"/>
          <w:sz w:val="28"/>
          <w:szCs w:val="28"/>
        </w:rPr>
        <w:t xml:space="preserve"> </w:t>
      </w:r>
      <w:r w:rsidRPr="00F214DC">
        <w:rPr>
          <w:sz w:val="28"/>
          <w:szCs w:val="28"/>
        </w:rPr>
        <w:t>полосах</w:t>
      </w:r>
      <w:r w:rsidRPr="00F214DC">
        <w:rPr>
          <w:spacing w:val="-6"/>
          <w:sz w:val="28"/>
          <w:szCs w:val="28"/>
        </w:rPr>
        <w:t xml:space="preserve"> </w:t>
      </w:r>
      <w:r w:rsidRPr="00F214DC">
        <w:rPr>
          <w:sz w:val="28"/>
          <w:szCs w:val="28"/>
        </w:rPr>
        <w:t>автомобильных</w:t>
      </w:r>
      <w:r w:rsidRPr="00F214DC">
        <w:rPr>
          <w:spacing w:val="-5"/>
          <w:sz w:val="28"/>
          <w:szCs w:val="28"/>
        </w:rPr>
        <w:t xml:space="preserve"> </w:t>
      </w:r>
      <w:r w:rsidRPr="00F214DC">
        <w:rPr>
          <w:sz w:val="28"/>
          <w:szCs w:val="28"/>
        </w:rPr>
        <w:t>дорог</w:t>
      </w:r>
      <w:r w:rsidRPr="00F214DC">
        <w:rPr>
          <w:spacing w:val="-2"/>
          <w:sz w:val="28"/>
          <w:szCs w:val="28"/>
        </w:rPr>
        <w:t xml:space="preserve"> </w:t>
      </w:r>
      <w:r w:rsidRPr="00F214DC">
        <w:rPr>
          <w:sz w:val="28"/>
          <w:szCs w:val="28"/>
        </w:rPr>
        <w:t xml:space="preserve">местного значения, которыми контролируемые лица владеют и (или) пользуются. </w:t>
      </w:r>
    </w:p>
    <w:p w:rsidR="00B42D55" w:rsidRPr="00F214DC" w:rsidRDefault="00B42D55" w:rsidP="00F214DC">
      <w:pPr>
        <w:spacing w:line="360" w:lineRule="auto"/>
        <w:ind w:firstLine="709"/>
        <w:jc w:val="both"/>
        <w:rPr>
          <w:sz w:val="28"/>
          <w:szCs w:val="28"/>
        </w:rPr>
      </w:pPr>
      <w:r w:rsidRPr="00F214DC">
        <w:rPr>
          <w:sz w:val="28"/>
          <w:szCs w:val="28"/>
        </w:rPr>
        <w:t>1.13. Администрация обеспечивает учет объектов муниципального контроля. Учет объектов контроля осуществляется путем ведения журнала учета объектов контроля, оформленного в соответствии с формой согласно приложению 1 к настоящему Положению. Администрация обеспечивает актуальность сведений об объектах контроля в журнале учета объектов контроля.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1.14. 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1.15.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42D55" w:rsidRPr="00F214DC" w:rsidRDefault="00B42D55" w:rsidP="00F214DC">
      <w:pPr>
        <w:spacing w:line="360" w:lineRule="auto"/>
        <w:ind w:firstLine="709"/>
        <w:jc w:val="both"/>
        <w:rPr>
          <w:sz w:val="28"/>
          <w:szCs w:val="28"/>
        </w:rPr>
      </w:pPr>
      <w:r w:rsidRPr="00F214DC">
        <w:rPr>
          <w:sz w:val="28"/>
          <w:szCs w:val="28"/>
        </w:rPr>
        <w:t xml:space="preserve">1.16. Информирование контролируемых лиц о совершаемых действиях и принимаемых решениях осуществляется в соответствии с требованиями частей 4, 5, 9 статьи 21 Федерального закона от 31.07.2020 № 248-ФЗ «О государственном контроле (надзоре) и муниципальном контроле </w:t>
      </w:r>
      <w:r w:rsidR="006E7B72" w:rsidRPr="00F214DC">
        <w:rPr>
          <w:sz w:val="28"/>
          <w:szCs w:val="28"/>
        </w:rPr>
        <w:t xml:space="preserve">в Российской Федерации» (далее – </w:t>
      </w:r>
      <w:r w:rsidRPr="00F214DC">
        <w:rPr>
          <w:sz w:val="28"/>
          <w:szCs w:val="28"/>
        </w:rPr>
        <w:t xml:space="preserve">Федеральный закон № 248-ФЗ). </w:t>
      </w:r>
    </w:p>
    <w:p w:rsidR="00B42D55" w:rsidRPr="00F214DC" w:rsidRDefault="00B42D55" w:rsidP="00F214DC">
      <w:pPr>
        <w:spacing w:line="360" w:lineRule="auto"/>
        <w:ind w:firstLine="709"/>
        <w:jc w:val="both"/>
        <w:rPr>
          <w:sz w:val="28"/>
          <w:szCs w:val="28"/>
        </w:rPr>
      </w:pPr>
      <w:r w:rsidRPr="00F214DC">
        <w:rPr>
          <w:sz w:val="28"/>
          <w:szCs w:val="28"/>
        </w:rPr>
        <w:t>1.1</w:t>
      </w:r>
      <w:r w:rsidR="00BD033A" w:rsidRPr="00F214DC">
        <w:rPr>
          <w:sz w:val="28"/>
          <w:szCs w:val="28"/>
        </w:rPr>
        <w:t>7</w:t>
      </w:r>
      <w:r w:rsidRPr="00F214DC">
        <w:rPr>
          <w:sz w:val="28"/>
          <w:szCs w:val="28"/>
        </w:rPr>
        <w:t>. До 31 декабря 2025</w:t>
      </w:r>
      <w:r w:rsidR="00BD033A" w:rsidRPr="00F214DC">
        <w:rPr>
          <w:sz w:val="28"/>
          <w:szCs w:val="28"/>
        </w:rPr>
        <w:t xml:space="preserve"> </w:t>
      </w:r>
      <w:r w:rsidRPr="00F214DC">
        <w:rPr>
          <w:sz w:val="28"/>
          <w:szCs w:val="28"/>
        </w:rPr>
        <w:t>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Администрацией в соответствии с пункт</w:t>
      </w:r>
      <w:r w:rsidR="00BD033A" w:rsidRPr="00F214DC">
        <w:rPr>
          <w:sz w:val="28"/>
          <w:szCs w:val="28"/>
        </w:rPr>
        <w:t>ом</w:t>
      </w:r>
      <w:r w:rsidRPr="00F214DC">
        <w:rPr>
          <w:sz w:val="28"/>
          <w:szCs w:val="28"/>
        </w:rPr>
        <w:t xml:space="preserve"> 1.16</w:t>
      </w:r>
      <w:r w:rsidR="00BD033A" w:rsidRPr="00F214DC">
        <w:rPr>
          <w:sz w:val="28"/>
          <w:szCs w:val="28"/>
        </w:rPr>
        <w:t>.</w:t>
      </w:r>
      <w:r w:rsidRPr="00F214DC">
        <w:rPr>
          <w:sz w:val="28"/>
          <w:szCs w:val="28"/>
        </w:rPr>
        <w:t xml:space="preserve"> раздела 1 настоящего Положения м</w:t>
      </w:r>
      <w:r w:rsidR="00BD033A" w:rsidRPr="00F214DC">
        <w:rPr>
          <w:sz w:val="28"/>
          <w:szCs w:val="28"/>
        </w:rPr>
        <w:t>ожет</w:t>
      </w:r>
      <w:r w:rsidRPr="00F214DC">
        <w:rPr>
          <w:sz w:val="28"/>
          <w:szCs w:val="28"/>
        </w:rPr>
        <w:t xml:space="preserve">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10 (десяти) рабочих дней со дня </w:t>
      </w:r>
      <w:r w:rsidRPr="00F214DC">
        <w:rPr>
          <w:sz w:val="28"/>
          <w:szCs w:val="28"/>
        </w:rPr>
        <w:lastRenderedPageBreak/>
        <w:t>поступления такого запроса, направляет контролируемому лицу указанные документы и (или) сведения.</w:t>
      </w:r>
    </w:p>
    <w:p w:rsidR="00B42D55" w:rsidRPr="00F214DC" w:rsidRDefault="00B42D55" w:rsidP="00F214DC">
      <w:pPr>
        <w:spacing w:line="360" w:lineRule="auto"/>
        <w:ind w:firstLine="709"/>
        <w:jc w:val="both"/>
        <w:rPr>
          <w:sz w:val="28"/>
          <w:szCs w:val="28"/>
        </w:rPr>
      </w:pPr>
      <w:r w:rsidRPr="00F214DC">
        <w:rPr>
          <w:sz w:val="28"/>
          <w:szCs w:val="28"/>
        </w:rPr>
        <w:t>1.19. Администрация не вправе требовать представления нотариального удостоверения копий документов, если иное не предусмотрено законодательством Российской Федерации.</w:t>
      </w:r>
    </w:p>
    <w:p w:rsidR="00B42D55" w:rsidRPr="00F214DC" w:rsidRDefault="00B42D55" w:rsidP="00F214DC">
      <w:pPr>
        <w:spacing w:line="360" w:lineRule="auto"/>
        <w:ind w:firstLine="709"/>
        <w:jc w:val="both"/>
        <w:rPr>
          <w:sz w:val="28"/>
          <w:szCs w:val="28"/>
        </w:rPr>
      </w:pPr>
      <w:r w:rsidRPr="00F214DC">
        <w:rPr>
          <w:sz w:val="28"/>
          <w:szCs w:val="28"/>
        </w:rPr>
        <w:t>1.20. Деятельность Администрации по организации и осуществлению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Администрация обеспечивает открытость и доступность для контролируемых и иных лиц сведений, установленных федеральным законом.</w:t>
      </w:r>
    </w:p>
    <w:p w:rsidR="00B42D55" w:rsidRDefault="00B42D55" w:rsidP="00F214DC">
      <w:pPr>
        <w:spacing w:line="360" w:lineRule="auto"/>
        <w:ind w:firstLine="709"/>
        <w:jc w:val="both"/>
        <w:rPr>
          <w:sz w:val="28"/>
          <w:szCs w:val="28"/>
        </w:rPr>
      </w:pPr>
      <w:r w:rsidRPr="00F214DC">
        <w:rPr>
          <w:sz w:val="28"/>
          <w:szCs w:val="28"/>
        </w:rPr>
        <w:t>1.21. Оценка соблюдения лицензионных требований в рамках осуществления муниципальн</w:t>
      </w:r>
      <w:r w:rsidR="00C30216">
        <w:rPr>
          <w:sz w:val="28"/>
          <w:szCs w:val="28"/>
        </w:rPr>
        <w:t>ого контроля не осуществляется.</w:t>
      </w:r>
    </w:p>
    <w:p w:rsidR="00C30216" w:rsidRPr="00F214DC" w:rsidRDefault="00C30216" w:rsidP="00F214DC">
      <w:pPr>
        <w:spacing w:line="360" w:lineRule="auto"/>
        <w:ind w:firstLine="709"/>
        <w:jc w:val="both"/>
        <w:rPr>
          <w:b/>
          <w:sz w:val="28"/>
          <w:szCs w:val="28"/>
        </w:rPr>
      </w:pPr>
      <w:r>
        <w:rPr>
          <w:sz w:val="28"/>
          <w:szCs w:val="28"/>
        </w:rPr>
        <w:t xml:space="preserve">1.22. </w:t>
      </w:r>
      <w:r w:rsidRPr="00863B90">
        <w:rPr>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r>
        <w:rPr>
          <w:sz w:val="28"/>
          <w:szCs w:val="28"/>
        </w:rPr>
        <w:t xml:space="preserve">, в соответствии с частью 1.1 статьи 21 </w:t>
      </w:r>
      <w:r w:rsidRPr="002A6BBB">
        <w:rPr>
          <w:sz w:val="28"/>
          <w:szCs w:val="28"/>
        </w:rPr>
        <w:t xml:space="preserve">Федерального закона </w:t>
      </w:r>
      <w:r>
        <w:rPr>
          <w:sz w:val="28"/>
          <w:szCs w:val="28"/>
        </w:rPr>
        <w:t>№ 248-</w:t>
      </w:r>
      <w:r w:rsidRPr="002A6BBB">
        <w:rPr>
          <w:sz w:val="28"/>
          <w:szCs w:val="28"/>
        </w:rPr>
        <w:t>ФЗ</w:t>
      </w:r>
      <w:r w:rsidRPr="00863B90">
        <w:rPr>
          <w:sz w:val="28"/>
          <w:szCs w:val="28"/>
        </w:rPr>
        <w:t>. Для оформления указанных решений, актов и предписаний отдельное формирование документа не требуется.</w:t>
      </w:r>
    </w:p>
    <w:p w:rsidR="00DB4D25" w:rsidRPr="00F214DC" w:rsidRDefault="00DB4D25" w:rsidP="00F214DC">
      <w:pPr>
        <w:spacing w:line="360" w:lineRule="auto"/>
        <w:jc w:val="center"/>
        <w:rPr>
          <w:b/>
          <w:sz w:val="28"/>
          <w:szCs w:val="28"/>
        </w:rPr>
      </w:pPr>
    </w:p>
    <w:p w:rsidR="00B42D55" w:rsidRPr="00DE2339" w:rsidRDefault="00B42D55" w:rsidP="00F214DC">
      <w:pPr>
        <w:spacing w:line="360" w:lineRule="auto"/>
        <w:jc w:val="center"/>
        <w:rPr>
          <w:sz w:val="28"/>
          <w:szCs w:val="28"/>
        </w:rPr>
      </w:pPr>
      <w:r w:rsidRPr="00DE2339">
        <w:rPr>
          <w:sz w:val="28"/>
          <w:szCs w:val="28"/>
        </w:rPr>
        <w:t>Раздел 2. Должностные лица Администрации, уполномоченные осуществлять муниципальный контроль</w:t>
      </w:r>
      <w:r w:rsidR="006A6CF6">
        <w:rPr>
          <w:sz w:val="28"/>
          <w:szCs w:val="28"/>
        </w:rPr>
        <w:t>.</w:t>
      </w:r>
    </w:p>
    <w:p w:rsidR="00B42D55" w:rsidRPr="00F214DC" w:rsidRDefault="00B42D55" w:rsidP="00F214DC">
      <w:pPr>
        <w:spacing w:line="360" w:lineRule="auto"/>
        <w:jc w:val="center"/>
        <w:rPr>
          <w:b/>
          <w:sz w:val="28"/>
          <w:szCs w:val="28"/>
        </w:rPr>
      </w:pPr>
    </w:p>
    <w:p w:rsidR="00B42D55" w:rsidRPr="00F214DC" w:rsidRDefault="00B42D55" w:rsidP="00F214DC">
      <w:pPr>
        <w:spacing w:line="360" w:lineRule="auto"/>
        <w:ind w:firstLine="709"/>
        <w:jc w:val="both"/>
        <w:rPr>
          <w:sz w:val="28"/>
          <w:szCs w:val="28"/>
        </w:rPr>
      </w:pPr>
      <w:r w:rsidRPr="00F214DC">
        <w:rPr>
          <w:sz w:val="28"/>
          <w:szCs w:val="28"/>
        </w:rPr>
        <w:t>2.1. Должностными лицами, которые от имени Администрации вправе осуществлять муниципальный контроль являются:</w:t>
      </w:r>
    </w:p>
    <w:p w:rsidR="00B42D55" w:rsidRPr="00F214DC" w:rsidRDefault="00B42D55" w:rsidP="00F214DC">
      <w:pPr>
        <w:spacing w:line="360" w:lineRule="auto"/>
        <w:ind w:firstLine="540"/>
        <w:jc w:val="both"/>
        <w:rPr>
          <w:sz w:val="28"/>
          <w:szCs w:val="28"/>
        </w:rPr>
      </w:pPr>
      <w:r w:rsidRPr="00F214DC">
        <w:rPr>
          <w:sz w:val="28"/>
          <w:szCs w:val="28"/>
        </w:rPr>
        <w:t xml:space="preserve">1) глава местного самоуправления муниципального округа </w:t>
      </w:r>
      <w:r w:rsidR="006E7B72" w:rsidRPr="00F214DC">
        <w:rPr>
          <w:sz w:val="28"/>
          <w:szCs w:val="28"/>
        </w:rPr>
        <w:t xml:space="preserve">город Первомайск </w:t>
      </w:r>
      <w:r w:rsidRPr="00F214DC">
        <w:rPr>
          <w:sz w:val="28"/>
          <w:szCs w:val="28"/>
        </w:rPr>
        <w:t>Нижегородской области;</w:t>
      </w:r>
    </w:p>
    <w:p w:rsidR="00B42D55" w:rsidRPr="00F214DC" w:rsidRDefault="00B42D55" w:rsidP="00F214DC">
      <w:pPr>
        <w:spacing w:line="360" w:lineRule="auto"/>
        <w:ind w:firstLine="540"/>
        <w:jc w:val="both"/>
        <w:rPr>
          <w:sz w:val="28"/>
          <w:szCs w:val="28"/>
        </w:rPr>
      </w:pPr>
      <w:r w:rsidRPr="00F214DC">
        <w:rPr>
          <w:sz w:val="28"/>
          <w:szCs w:val="28"/>
        </w:rPr>
        <w:t xml:space="preserve">2) заместитель главы администрации, начальник управления архитектуры, </w:t>
      </w:r>
      <w:r w:rsidR="006E7B72" w:rsidRPr="00F214DC">
        <w:rPr>
          <w:sz w:val="28"/>
          <w:szCs w:val="28"/>
        </w:rPr>
        <w:t xml:space="preserve">капитального </w:t>
      </w:r>
      <w:r w:rsidRPr="00F214DC">
        <w:rPr>
          <w:sz w:val="28"/>
          <w:szCs w:val="28"/>
        </w:rPr>
        <w:t xml:space="preserve">строительства </w:t>
      </w:r>
      <w:r w:rsidR="006E7B72" w:rsidRPr="00F214DC">
        <w:rPr>
          <w:sz w:val="28"/>
          <w:szCs w:val="28"/>
        </w:rPr>
        <w:t>и муниципального имущества</w:t>
      </w:r>
      <w:r w:rsidRPr="00F214DC">
        <w:rPr>
          <w:sz w:val="28"/>
          <w:szCs w:val="28"/>
        </w:rPr>
        <w:t xml:space="preserve"> администрации </w:t>
      </w:r>
      <w:r w:rsidR="006E7B72" w:rsidRPr="00F214DC">
        <w:rPr>
          <w:sz w:val="28"/>
          <w:szCs w:val="28"/>
        </w:rPr>
        <w:t>муниципального округа город Первомайск Нижегородской области</w:t>
      </w:r>
      <w:r w:rsidRPr="00F214DC">
        <w:rPr>
          <w:sz w:val="28"/>
          <w:szCs w:val="28"/>
        </w:rPr>
        <w:t>;</w:t>
      </w:r>
    </w:p>
    <w:p w:rsidR="00B42D55" w:rsidRPr="00F214DC" w:rsidRDefault="00B42D55" w:rsidP="00F214DC">
      <w:pPr>
        <w:spacing w:line="360" w:lineRule="auto"/>
        <w:ind w:firstLine="540"/>
        <w:jc w:val="both"/>
        <w:rPr>
          <w:sz w:val="28"/>
          <w:szCs w:val="28"/>
        </w:rPr>
      </w:pPr>
      <w:r w:rsidRPr="00F214DC">
        <w:rPr>
          <w:sz w:val="28"/>
          <w:szCs w:val="28"/>
        </w:rPr>
        <w:t xml:space="preserve">3) начальник </w:t>
      </w:r>
      <w:bookmarkStart w:id="0" w:name="_Hlk127370815"/>
      <w:r w:rsidRPr="00F214DC">
        <w:rPr>
          <w:sz w:val="28"/>
          <w:szCs w:val="28"/>
        </w:rPr>
        <w:t xml:space="preserve">отдела коммунального </w:t>
      </w:r>
      <w:r w:rsidR="006E7B72" w:rsidRPr="00F214DC">
        <w:rPr>
          <w:sz w:val="28"/>
          <w:szCs w:val="28"/>
        </w:rPr>
        <w:t xml:space="preserve">и городского </w:t>
      </w:r>
      <w:r w:rsidRPr="00F214DC">
        <w:rPr>
          <w:sz w:val="28"/>
          <w:szCs w:val="28"/>
        </w:rPr>
        <w:t xml:space="preserve">хозяйства администрации </w:t>
      </w:r>
      <w:r w:rsidR="006E7B72" w:rsidRPr="00F214DC">
        <w:rPr>
          <w:sz w:val="28"/>
          <w:szCs w:val="28"/>
        </w:rPr>
        <w:t>муниципального округа город Первомайск Нижегородской области</w:t>
      </w:r>
      <w:bookmarkEnd w:id="0"/>
      <w:r w:rsidRPr="00F214DC">
        <w:rPr>
          <w:sz w:val="28"/>
          <w:szCs w:val="28"/>
        </w:rPr>
        <w:t>;</w:t>
      </w:r>
    </w:p>
    <w:p w:rsidR="00B42D55" w:rsidRPr="00F214DC" w:rsidRDefault="00B42D55" w:rsidP="00F214DC">
      <w:pPr>
        <w:spacing w:line="360" w:lineRule="auto"/>
        <w:ind w:firstLine="540"/>
        <w:jc w:val="both"/>
        <w:rPr>
          <w:sz w:val="28"/>
          <w:szCs w:val="28"/>
        </w:rPr>
      </w:pPr>
      <w:r w:rsidRPr="00F214DC">
        <w:rPr>
          <w:sz w:val="28"/>
          <w:szCs w:val="28"/>
        </w:rPr>
        <w:t xml:space="preserve">2.2. Общее руководство деятельностью по муниципальному контролю осуществляет глава местного самоуправления </w:t>
      </w:r>
      <w:r w:rsidR="006E7B72" w:rsidRPr="00F214DC">
        <w:rPr>
          <w:sz w:val="28"/>
          <w:szCs w:val="28"/>
        </w:rPr>
        <w:t>муниципального округа город Первомайск Нижегородской области</w:t>
      </w:r>
      <w:r w:rsidRPr="00F214DC">
        <w:rPr>
          <w:sz w:val="28"/>
          <w:szCs w:val="28"/>
        </w:rPr>
        <w:t xml:space="preserve"> (далее – глава местного самоуправления).</w:t>
      </w:r>
    </w:p>
    <w:p w:rsidR="00B42D55" w:rsidRPr="00F214DC" w:rsidRDefault="006E7B72" w:rsidP="00F214DC">
      <w:pPr>
        <w:spacing w:line="360" w:lineRule="auto"/>
        <w:ind w:firstLine="540"/>
        <w:jc w:val="both"/>
        <w:rPr>
          <w:sz w:val="28"/>
          <w:szCs w:val="28"/>
        </w:rPr>
      </w:pPr>
      <w:r w:rsidRPr="00F214DC">
        <w:rPr>
          <w:sz w:val="28"/>
          <w:szCs w:val="28"/>
        </w:rPr>
        <w:t xml:space="preserve">2.2.1. </w:t>
      </w:r>
      <w:r w:rsidR="00B42D55" w:rsidRPr="00F214DC">
        <w:rPr>
          <w:sz w:val="28"/>
          <w:szCs w:val="28"/>
        </w:rPr>
        <w:t>Должностным лицом Администрации, уполномоченным на принятие решений о проведении контрольных (надзорных) мероприятий является глава местного самоуправления.</w:t>
      </w:r>
    </w:p>
    <w:p w:rsidR="00B42D55" w:rsidRPr="00F214DC" w:rsidRDefault="00B42D55" w:rsidP="00F214DC">
      <w:pPr>
        <w:spacing w:line="360" w:lineRule="auto"/>
        <w:ind w:firstLine="540"/>
        <w:jc w:val="both"/>
        <w:rPr>
          <w:sz w:val="28"/>
          <w:szCs w:val="28"/>
        </w:rPr>
      </w:pPr>
      <w:r w:rsidRPr="00F214DC">
        <w:rPr>
          <w:sz w:val="28"/>
          <w:szCs w:val="28"/>
        </w:rPr>
        <w:t xml:space="preserve">2.3. Оперативное руководство деятельностью по муниципальному контролю осуществляет </w:t>
      </w:r>
      <w:r w:rsidR="00630AB3" w:rsidRPr="00F214DC">
        <w:rPr>
          <w:sz w:val="28"/>
          <w:szCs w:val="28"/>
        </w:rPr>
        <w:t>заместитель главы администрации, начальник управления архитектуры, капитального строительства и муниципального имущества администрации муниципального округа город Первомайск Нижегородской области</w:t>
      </w:r>
      <w:r w:rsidRPr="00F214DC">
        <w:rPr>
          <w:sz w:val="28"/>
          <w:szCs w:val="28"/>
        </w:rPr>
        <w:t xml:space="preserve"> (далее – заместитель главы администрации).</w:t>
      </w:r>
    </w:p>
    <w:p w:rsidR="00B42D55" w:rsidRPr="00F214DC" w:rsidRDefault="00B42D55" w:rsidP="00F214DC">
      <w:pPr>
        <w:spacing w:line="360" w:lineRule="auto"/>
        <w:ind w:firstLine="709"/>
        <w:jc w:val="both"/>
        <w:rPr>
          <w:sz w:val="28"/>
          <w:szCs w:val="28"/>
        </w:rPr>
      </w:pPr>
      <w:r w:rsidRPr="00F214DC">
        <w:rPr>
          <w:sz w:val="28"/>
          <w:szCs w:val="28"/>
        </w:rPr>
        <w:t xml:space="preserve">2.4. Муниципальный контроль осуществляют </w:t>
      </w:r>
      <w:r w:rsidR="00BD033A" w:rsidRPr="00F214DC">
        <w:rPr>
          <w:sz w:val="28"/>
          <w:szCs w:val="28"/>
        </w:rPr>
        <w:t>должностные лица</w:t>
      </w:r>
      <w:r w:rsidRPr="00F214DC">
        <w:rPr>
          <w:sz w:val="28"/>
          <w:szCs w:val="28"/>
        </w:rPr>
        <w:t xml:space="preserve"> </w:t>
      </w:r>
      <w:r w:rsidR="00630AB3" w:rsidRPr="00F214DC">
        <w:rPr>
          <w:sz w:val="28"/>
          <w:szCs w:val="28"/>
        </w:rPr>
        <w:t>отдела коммунального и городского хозяйства администрации муниципального округа город Первомайск Нижегородской области</w:t>
      </w:r>
      <w:r w:rsidRPr="00F214DC">
        <w:rPr>
          <w:sz w:val="28"/>
          <w:szCs w:val="28"/>
        </w:rPr>
        <w:t xml:space="preserve"> (далее – </w:t>
      </w:r>
      <w:r w:rsidR="00BD033A" w:rsidRPr="00F214DC">
        <w:rPr>
          <w:sz w:val="28"/>
          <w:szCs w:val="28"/>
        </w:rPr>
        <w:t>должностные лица</w:t>
      </w:r>
      <w:r w:rsidRPr="00F214DC">
        <w:rPr>
          <w:sz w:val="28"/>
          <w:szCs w:val="28"/>
        </w:rPr>
        <w:t xml:space="preserve"> Администрации, уполномоченны</w:t>
      </w:r>
      <w:r w:rsidR="00BD033A" w:rsidRPr="00F214DC">
        <w:rPr>
          <w:sz w:val="28"/>
          <w:szCs w:val="28"/>
        </w:rPr>
        <w:t>е</w:t>
      </w:r>
      <w:r w:rsidRPr="00F214DC">
        <w:rPr>
          <w:sz w:val="28"/>
          <w:szCs w:val="28"/>
        </w:rPr>
        <w:t xml:space="preserve"> осуществлять муниципальный контроль).</w:t>
      </w:r>
    </w:p>
    <w:p w:rsidR="00B42D55" w:rsidRPr="00F214DC" w:rsidRDefault="00BD033A" w:rsidP="00F214DC">
      <w:pPr>
        <w:spacing w:line="360" w:lineRule="auto"/>
        <w:ind w:firstLine="709"/>
        <w:jc w:val="both"/>
        <w:rPr>
          <w:sz w:val="28"/>
          <w:szCs w:val="28"/>
        </w:rPr>
      </w:pPr>
      <w:r w:rsidRPr="00F214DC">
        <w:rPr>
          <w:sz w:val="28"/>
          <w:szCs w:val="28"/>
        </w:rPr>
        <w:t>Должностные лица</w:t>
      </w:r>
      <w:r w:rsidR="00B42D55" w:rsidRPr="00F214DC">
        <w:rPr>
          <w:sz w:val="28"/>
          <w:szCs w:val="28"/>
        </w:rPr>
        <w:t xml:space="preserve"> Администрации, уполномоченны</w:t>
      </w:r>
      <w:r w:rsidR="00630AB3" w:rsidRPr="00F214DC">
        <w:rPr>
          <w:sz w:val="28"/>
          <w:szCs w:val="28"/>
        </w:rPr>
        <w:t>е</w:t>
      </w:r>
      <w:r w:rsidR="00B42D55" w:rsidRPr="00F214DC">
        <w:rPr>
          <w:sz w:val="28"/>
          <w:szCs w:val="28"/>
        </w:rPr>
        <w:t xml:space="preserve"> осуществлять муниципальный контроль, имеют права, обязанности и несут ответственность, предусмотренные Федеральным законом № 248-ФЗ и иными федеральными законами.</w:t>
      </w:r>
    </w:p>
    <w:p w:rsidR="00B42D55" w:rsidRPr="00F214DC" w:rsidRDefault="00B42D55" w:rsidP="00F214DC">
      <w:pPr>
        <w:spacing w:line="360" w:lineRule="auto"/>
        <w:ind w:firstLine="540"/>
        <w:jc w:val="both"/>
        <w:rPr>
          <w:sz w:val="28"/>
          <w:szCs w:val="28"/>
        </w:rPr>
      </w:pPr>
    </w:p>
    <w:p w:rsidR="00B42D55" w:rsidRPr="00DE2339" w:rsidRDefault="00B42D55" w:rsidP="00F214DC">
      <w:pPr>
        <w:spacing w:line="360" w:lineRule="auto"/>
        <w:ind w:firstLine="720"/>
        <w:jc w:val="center"/>
        <w:rPr>
          <w:bCs/>
          <w:sz w:val="28"/>
          <w:szCs w:val="28"/>
        </w:rPr>
      </w:pPr>
      <w:r w:rsidRPr="00DE2339">
        <w:rPr>
          <w:bCs/>
          <w:sz w:val="28"/>
          <w:szCs w:val="28"/>
        </w:rPr>
        <w:lastRenderedPageBreak/>
        <w:t>Раздел 3. Права и обязанности должностных лиц, уполномоченных осуществлять муниципальный контроль</w:t>
      </w:r>
      <w:r w:rsidR="006A6CF6">
        <w:rPr>
          <w:bCs/>
          <w:sz w:val="28"/>
          <w:szCs w:val="28"/>
        </w:rPr>
        <w:t>.</w:t>
      </w:r>
    </w:p>
    <w:p w:rsidR="00B42D55" w:rsidRPr="00F214DC" w:rsidRDefault="00B42D55" w:rsidP="00F214DC">
      <w:pPr>
        <w:spacing w:line="360" w:lineRule="auto"/>
        <w:ind w:firstLine="720"/>
        <w:jc w:val="center"/>
        <w:rPr>
          <w:b/>
          <w:bCs/>
          <w:sz w:val="28"/>
          <w:szCs w:val="28"/>
        </w:rPr>
      </w:pPr>
    </w:p>
    <w:p w:rsidR="00B42D55" w:rsidRPr="00F214DC" w:rsidRDefault="00B42D55" w:rsidP="00F214DC">
      <w:pPr>
        <w:spacing w:line="360" w:lineRule="auto"/>
        <w:ind w:firstLine="709"/>
        <w:jc w:val="both"/>
        <w:rPr>
          <w:sz w:val="28"/>
          <w:szCs w:val="28"/>
        </w:rPr>
      </w:pPr>
      <w:r w:rsidRPr="00F214DC">
        <w:rPr>
          <w:sz w:val="28"/>
          <w:szCs w:val="28"/>
        </w:rPr>
        <w:t>3.1. Должностные лица, уполномоченные осуществлять муниципальный контроль, обязаны:</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 соблюдать законодательство Российской Федерации, права и законные интересы контролируемых лиц;</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w:t>
      </w:r>
      <w:r w:rsidR="00B50438" w:rsidRPr="00F214DC">
        <w:rPr>
          <w:sz w:val="28"/>
          <w:szCs w:val="28"/>
        </w:rPr>
        <w:lastRenderedPageBreak/>
        <w:t xml:space="preserve">представителям саморегулируемой организации, если для контролируемого лица предусмотрено обязательное членство в саморегулируемой организации (далее – СРО) </w:t>
      </w:r>
      <w:r w:rsidRPr="00F214DC">
        <w:rPr>
          <w:sz w:val="28"/>
          <w:szCs w:val="28"/>
        </w:rPr>
        <w:t xml:space="preserve">при проведении которых не требуется взаимодействие Администрации с контролируемыми лицами) и в случаях, предусмотренных Федеральным законом </w:t>
      </w:r>
      <w:r w:rsidR="006E7B72" w:rsidRPr="00F214DC">
        <w:rPr>
          <w:sz w:val="28"/>
          <w:szCs w:val="28"/>
        </w:rPr>
        <w:br/>
      </w:r>
      <w:r w:rsidRPr="00F214DC">
        <w:rPr>
          <w:sz w:val="28"/>
          <w:szCs w:val="28"/>
        </w:rPr>
        <w:t>№ 248-ФЗ, осуществлять консультирование;</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 предоставлять контролируемым лицам, их представителям, </w:t>
      </w:r>
      <w:r w:rsidR="002342AB" w:rsidRPr="00F214DC">
        <w:rPr>
          <w:sz w:val="28"/>
          <w:szCs w:val="28"/>
        </w:rPr>
        <w:t xml:space="preserve">в том числе представителям СРО, </w:t>
      </w:r>
      <w:r w:rsidRPr="00F214DC">
        <w:rPr>
          <w:sz w:val="28"/>
          <w:szCs w:val="28"/>
        </w:rPr>
        <w:t>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законом № 248-ФЗ и настоящим Положением;</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7) знакомить контролируемых лиц, их представителей</w:t>
      </w:r>
      <w:r w:rsidR="002342AB" w:rsidRPr="00F214DC">
        <w:rPr>
          <w:sz w:val="28"/>
          <w:szCs w:val="28"/>
        </w:rPr>
        <w:t>, в том числе представителей СРО,</w:t>
      </w:r>
      <w:r w:rsidRPr="00F214DC">
        <w:rPr>
          <w:sz w:val="28"/>
          <w:szCs w:val="28"/>
        </w:rPr>
        <w:t xml:space="preserve">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8) знакомить контролируемых лиц, их представителей</w:t>
      </w:r>
      <w:r w:rsidR="002342AB" w:rsidRPr="00F214DC">
        <w:rPr>
          <w:sz w:val="28"/>
          <w:szCs w:val="28"/>
        </w:rPr>
        <w:t>, в том числе представителей СРО,</w:t>
      </w:r>
      <w:r w:rsidRPr="00F214DC">
        <w:rPr>
          <w:sz w:val="28"/>
          <w:szCs w:val="28"/>
        </w:rPr>
        <w:t xml:space="preserve">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42D55" w:rsidRPr="00F214DC" w:rsidRDefault="00B42D55" w:rsidP="00F214DC">
      <w:pPr>
        <w:spacing w:line="360" w:lineRule="auto"/>
        <w:ind w:firstLine="709"/>
        <w:jc w:val="both"/>
        <w:rPr>
          <w:sz w:val="28"/>
          <w:szCs w:val="28"/>
        </w:rPr>
      </w:pPr>
      <w:r w:rsidRPr="00F214DC">
        <w:rPr>
          <w:sz w:val="28"/>
          <w:szCs w:val="28"/>
        </w:rPr>
        <w:lastRenderedPageBreak/>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3.2. Должностные лица, уполномоченные осуществлять муниципальный контроль,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7) обращаться в соответствии с Федеральным законом от 07.02.2011 № 3-ФЗ</w:t>
      </w:r>
      <w:r w:rsidR="00AD5DFF" w:rsidRPr="00F214DC">
        <w:rPr>
          <w:sz w:val="28"/>
          <w:szCs w:val="28"/>
        </w:rPr>
        <w:t xml:space="preserve"> </w:t>
      </w:r>
      <w:r w:rsidR="002342AB" w:rsidRPr="00F214DC">
        <w:rPr>
          <w:sz w:val="28"/>
          <w:szCs w:val="28"/>
        </w:rPr>
        <w:br/>
      </w:r>
      <w:r w:rsidR="00AD5DFF" w:rsidRPr="00F214DC">
        <w:rPr>
          <w:sz w:val="28"/>
          <w:szCs w:val="28"/>
        </w:rPr>
        <w:t>«</w:t>
      </w:r>
      <w:r w:rsidRPr="00F214DC">
        <w:rPr>
          <w:sz w:val="28"/>
          <w:szCs w:val="28"/>
        </w:rPr>
        <w:t>О полиции</w:t>
      </w:r>
      <w:r w:rsidR="00AD5DFF" w:rsidRPr="00F214DC">
        <w:rPr>
          <w:sz w:val="28"/>
          <w:szCs w:val="28"/>
        </w:rPr>
        <w:t>»</w:t>
      </w:r>
      <w:r w:rsidRPr="00F214DC">
        <w:rPr>
          <w:sz w:val="28"/>
          <w:szCs w:val="28"/>
        </w:rPr>
        <w:t xml:space="preserve"> за содействием к органам полиции в случаях, если должностным лицам, уполномоченным осуществлять муниципальный контроль, оказывается противодействие или угрожает опасность;</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8) совершать иные действия, предусмотренные федеральными законами о видах контроля, настоящим Положением.</w:t>
      </w:r>
    </w:p>
    <w:p w:rsidR="00B42D55" w:rsidRPr="00F214DC" w:rsidRDefault="00B42D55" w:rsidP="00F214DC">
      <w:pPr>
        <w:shd w:val="clear" w:color="auto" w:fill="FFFFFF"/>
        <w:spacing w:line="360" w:lineRule="auto"/>
        <w:ind w:firstLine="709"/>
        <w:jc w:val="both"/>
        <w:rPr>
          <w:sz w:val="28"/>
          <w:szCs w:val="28"/>
        </w:rPr>
      </w:pPr>
      <w:r w:rsidRPr="00F214DC">
        <w:rPr>
          <w:sz w:val="28"/>
          <w:szCs w:val="28"/>
        </w:rPr>
        <w:t>3.3. Должностные лица, уполномоченные осуществлять муниципальный контроль, не вправе:</w:t>
      </w:r>
    </w:p>
    <w:p w:rsidR="00B42D55" w:rsidRPr="00F214DC" w:rsidRDefault="00B42D55" w:rsidP="00F214DC">
      <w:pPr>
        <w:spacing w:line="360" w:lineRule="auto"/>
        <w:ind w:firstLine="709"/>
        <w:jc w:val="both"/>
        <w:rPr>
          <w:sz w:val="28"/>
          <w:szCs w:val="28"/>
        </w:rPr>
      </w:pPr>
      <w:r w:rsidRPr="00F214DC">
        <w:rPr>
          <w:sz w:val="28"/>
          <w:szCs w:val="28"/>
        </w:rPr>
        <w:t>1) оценивать соблюдение обязательных требований, если оценка соблюдения таких требований не относится к полномочиям Администрации;</w:t>
      </w:r>
    </w:p>
    <w:p w:rsidR="00B42D55" w:rsidRPr="00F214DC" w:rsidRDefault="00B42D55" w:rsidP="00F214DC">
      <w:pPr>
        <w:spacing w:line="360" w:lineRule="auto"/>
        <w:ind w:firstLine="709"/>
        <w:jc w:val="both"/>
        <w:rPr>
          <w:sz w:val="28"/>
          <w:szCs w:val="28"/>
        </w:rPr>
      </w:pPr>
      <w:r w:rsidRPr="00F214DC">
        <w:rPr>
          <w:sz w:val="28"/>
          <w:szCs w:val="28"/>
        </w:rPr>
        <w:t>2) проводить контрольные (надзорные) мероприятия, совершать контрольные (надзорные) действия, не предусмотренные решением Администрации;</w:t>
      </w:r>
    </w:p>
    <w:p w:rsidR="00B42D55" w:rsidRPr="00F214DC" w:rsidRDefault="00B42D55" w:rsidP="00F214DC">
      <w:pPr>
        <w:spacing w:line="360" w:lineRule="auto"/>
        <w:ind w:firstLine="709"/>
        <w:jc w:val="both"/>
        <w:rPr>
          <w:sz w:val="28"/>
          <w:szCs w:val="28"/>
        </w:rPr>
      </w:pPr>
      <w:r w:rsidRPr="00F214DC">
        <w:rPr>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42D55" w:rsidRPr="00F214DC" w:rsidRDefault="00B42D55" w:rsidP="00F214DC">
      <w:pPr>
        <w:spacing w:line="360" w:lineRule="auto"/>
        <w:ind w:firstLine="709"/>
        <w:jc w:val="both"/>
        <w:rPr>
          <w:sz w:val="28"/>
          <w:szCs w:val="28"/>
        </w:rPr>
      </w:pPr>
      <w:r w:rsidRPr="00F214DC">
        <w:rPr>
          <w:sz w:val="28"/>
          <w:szCs w:val="28"/>
        </w:rPr>
        <w:t>4)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rsidR="00B42D55" w:rsidRPr="00F214DC" w:rsidRDefault="00B42D55" w:rsidP="00F214DC">
      <w:pPr>
        <w:spacing w:line="360" w:lineRule="auto"/>
        <w:ind w:firstLine="709"/>
        <w:jc w:val="both"/>
        <w:rPr>
          <w:sz w:val="28"/>
          <w:szCs w:val="28"/>
        </w:rPr>
      </w:pPr>
      <w:r w:rsidRPr="00F214DC">
        <w:rPr>
          <w:sz w:val="28"/>
          <w:szCs w:val="28"/>
        </w:rPr>
        <w:t xml:space="preserve">5) требовать от контролируемого лица представления документов и (или) информации, включая разрешительные документы, ранее представленные </w:t>
      </w:r>
      <w:r w:rsidRPr="00F214DC">
        <w:rPr>
          <w:sz w:val="28"/>
          <w:szCs w:val="28"/>
        </w:rPr>
        <w:lastRenderedPageBreak/>
        <w:t>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42D55" w:rsidRPr="00F214DC" w:rsidRDefault="00B42D55" w:rsidP="00F214DC">
      <w:pPr>
        <w:spacing w:line="360" w:lineRule="auto"/>
        <w:ind w:firstLine="709"/>
        <w:jc w:val="both"/>
        <w:rPr>
          <w:sz w:val="28"/>
          <w:szCs w:val="28"/>
        </w:rPr>
      </w:pPr>
      <w:r w:rsidRPr="00F214DC">
        <w:rPr>
          <w:sz w:val="28"/>
          <w:szCs w:val="28"/>
        </w:rPr>
        <w:t>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42D55" w:rsidRPr="00F214DC" w:rsidRDefault="00B42D55" w:rsidP="00F214DC">
      <w:pPr>
        <w:spacing w:line="360" w:lineRule="auto"/>
        <w:ind w:firstLine="709"/>
        <w:jc w:val="both"/>
        <w:rPr>
          <w:sz w:val="28"/>
          <w:szCs w:val="28"/>
        </w:rPr>
      </w:pPr>
      <w:r w:rsidRPr="00F214DC">
        <w:rPr>
          <w:sz w:val="28"/>
          <w:szCs w:val="28"/>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B42D55" w:rsidRPr="00F214DC" w:rsidRDefault="00B42D55" w:rsidP="00F214DC">
      <w:pPr>
        <w:spacing w:line="360" w:lineRule="auto"/>
        <w:ind w:firstLine="709"/>
        <w:jc w:val="both"/>
        <w:rPr>
          <w:sz w:val="28"/>
          <w:szCs w:val="28"/>
        </w:rPr>
      </w:pPr>
      <w:r w:rsidRPr="00F214DC">
        <w:rPr>
          <w:sz w:val="28"/>
          <w:szCs w:val="28"/>
        </w:rPr>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42D55" w:rsidRPr="00F214DC" w:rsidRDefault="00B42D55" w:rsidP="00F214DC">
      <w:pPr>
        <w:spacing w:line="360" w:lineRule="auto"/>
        <w:ind w:firstLine="709"/>
        <w:jc w:val="both"/>
        <w:rPr>
          <w:sz w:val="28"/>
          <w:szCs w:val="28"/>
        </w:rPr>
      </w:pPr>
      <w:r w:rsidRPr="00F214DC">
        <w:rPr>
          <w:sz w:val="28"/>
          <w:szCs w:val="28"/>
        </w:rPr>
        <w:t>9) превышать установленные сроки проведения контрольных (надзорных) мероприятий;</w:t>
      </w:r>
    </w:p>
    <w:p w:rsidR="00B42D55" w:rsidRPr="00F214DC" w:rsidRDefault="00B42D55" w:rsidP="00F214DC">
      <w:pPr>
        <w:spacing w:line="360" w:lineRule="auto"/>
        <w:ind w:firstLine="709"/>
        <w:jc w:val="both"/>
        <w:rPr>
          <w:sz w:val="28"/>
          <w:szCs w:val="28"/>
        </w:rPr>
      </w:pPr>
      <w:r w:rsidRPr="00F214DC">
        <w:rPr>
          <w:sz w:val="28"/>
          <w:szCs w:val="28"/>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3.4. Оценка результативности и эффективности деятельности Администрации осуществляется на основе системы показателей результативности и эффективности муниципального контроля. </w:t>
      </w:r>
    </w:p>
    <w:p w:rsidR="00B42D55" w:rsidRPr="00F214DC" w:rsidRDefault="00B42D55" w:rsidP="00F214DC">
      <w:pPr>
        <w:spacing w:line="360" w:lineRule="auto"/>
        <w:ind w:firstLine="709"/>
        <w:jc w:val="both"/>
        <w:rPr>
          <w:sz w:val="28"/>
          <w:szCs w:val="28"/>
        </w:rPr>
      </w:pPr>
      <w:r w:rsidRPr="00F214DC">
        <w:rPr>
          <w:sz w:val="28"/>
          <w:szCs w:val="28"/>
        </w:rPr>
        <w:t xml:space="preserve">3.5. В систему показателей результативности и эффективности деятельности входят: </w:t>
      </w:r>
    </w:p>
    <w:p w:rsidR="00B42D55" w:rsidRPr="00F214DC" w:rsidRDefault="00B42D55" w:rsidP="00F214DC">
      <w:pPr>
        <w:spacing w:line="360" w:lineRule="auto"/>
        <w:ind w:firstLine="709"/>
        <w:jc w:val="both"/>
        <w:rPr>
          <w:sz w:val="28"/>
          <w:szCs w:val="28"/>
        </w:rPr>
      </w:pPr>
      <w:r w:rsidRPr="00F214DC">
        <w:rPr>
          <w:sz w:val="28"/>
          <w:szCs w:val="28"/>
        </w:rPr>
        <w:t>ключевые показатели муниципального контроля;</w:t>
      </w:r>
    </w:p>
    <w:p w:rsidR="00B42D55" w:rsidRPr="00F214DC" w:rsidRDefault="00B42D55" w:rsidP="00F214DC">
      <w:pPr>
        <w:spacing w:line="360" w:lineRule="auto"/>
        <w:ind w:firstLine="709"/>
        <w:jc w:val="both"/>
        <w:rPr>
          <w:sz w:val="28"/>
          <w:szCs w:val="28"/>
        </w:rPr>
      </w:pPr>
      <w:r w:rsidRPr="00F214DC">
        <w:rPr>
          <w:sz w:val="28"/>
          <w:szCs w:val="28"/>
        </w:rPr>
        <w:t>индикативные показатели муниципального контроля.</w:t>
      </w:r>
    </w:p>
    <w:p w:rsidR="00B42D55" w:rsidRPr="00F214DC" w:rsidRDefault="00B42D55" w:rsidP="00F214DC">
      <w:pPr>
        <w:spacing w:line="360" w:lineRule="auto"/>
        <w:ind w:firstLine="709"/>
        <w:jc w:val="both"/>
        <w:rPr>
          <w:sz w:val="28"/>
          <w:szCs w:val="28"/>
        </w:rPr>
      </w:pPr>
      <w:r w:rsidRPr="00F214DC">
        <w:rPr>
          <w:sz w:val="28"/>
          <w:szCs w:val="28"/>
        </w:rPr>
        <w:t xml:space="preserve">3.6. Ключевые показатели и их целевые значения, индикативные показатели </w:t>
      </w:r>
      <w:r w:rsidR="00A34924" w:rsidRPr="00F214DC">
        <w:rPr>
          <w:sz w:val="28"/>
          <w:szCs w:val="28"/>
        </w:rPr>
        <w:t xml:space="preserve">по </w:t>
      </w:r>
      <w:r w:rsidRPr="00F214DC">
        <w:rPr>
          <w:sz w:val="28"/>
          <w:szCs w:val="28"/>
        </w:rPr>
        <w:t>муниципально</w:t>
      </w:r>
      <w:r w:rsidR="00A34924" w:rsidRPr="00F214DC">
        <w:rPr>
          <w:sz w:val="28"/>
          <w:szCs w:val="28"/>
        </w:rPr>
        <w:t>му</w:t>
      </w:r>
      <w:r w:rsidRPr="00F214DC">
        <w:rPr>
          <w:sz w:val="28"/>
          <w:szCs w:val="28"/>
        </w:rPr>
        <w:t xml:space="preserve"> контрол</w:t>
      </w:r>
      <w:r w:rsidR="00A34924" w:rsidRPr="00F214DC">
        <w:rPr>
          <w:sz w:val="28"/>
          <w:szCs w:val="28"/>
        </w:rPr>
        <w:t>ю</w:t>
      </w:r>
      <w:r w:rsidRPr="00F214DC">
        <w:rPr>
          <w:sz w:val="28"/>
          <w:szCs w:val="28"/>
        </w:rPr>
        <w:t xml:space="preserve"> </w:t>
      </w:r>
      <w:r w:rsidR="00A34924" w:rsidRPr="00F214DC">
        <w:rPr>
          <w:sz w:val="28"/>
          <w:szCs w:val="28"/>
        </w:rPr>
        <w:t>на автомобильном транспорте и в дорожном хозяйстве утверждены решением городской Думы городского округа город Первомайск Нижегородской области от 25.02.2022 № 361</w:t>
      </w:r>
      <w:r w:rsidRPr="00F214DC">
        <w:rPr>
          <w:sz w:val="28"/>
          <w:szCs w:val="28"/>
        </w:rPr>
        <w:t>.</w:t>
      </w:r>
    </w:p>
    <w:p w:rsidR="00B42D55" w:rsidRPr="00F214DC" w:rsidRDefault="00B42D55" w:rsidP="00F214DC">
      <w:pPr>
        <w:spacing w:after="240" w:line="360" w:lineRule="auto"/>
        <w:ind w:firstLine="709"/>
        <w:jc w:val="both"/>
        <w:rPr>
          <w:sz w:val="28"/>
          <w:szCs w:val="28"/>
        </w:rPr>
      </w:pPr>
      <w:r w:rsidRPr="00F214DC">
        <w:rPr>
          <w:sz w:val="28"/>
          <w:szCs w:val="28"/>
        </w:rPr>
        <w:lastRenderedPageBreak/>
        <w:t xml:space="preserve">3.7. Отдел коммунального </w:t>
      </w:r>
      <w:r w:rsidR="00AD5DFF" w:rsidRPr="00F214DC">
        <w:rPr>
          <w:sz w:val="28"/>
          <w:szCs w:val="28"/>
        </w:rPr>
        <w:t xml:space="preserve">и городского </w:t>
      </w:r>
      <w:r w:rsidRPr="00F214DC">
        <w:rPr>
          <w:sz w:val="28"/>
          <w:szCs w:val="28"/>
        </w:rPr>
        <w:t xml:space="preserve">хозяйства администрации </w:t>
      </w:r>
      <w:r w:rsidR="006E7B72" w:rsidRPr="00F214DC">
        <w:rPr>
          <w:sz w:val="28"/>
          <w:szCs w:val="28"/>
        </w:rPr>
        <w:t>муниципального округа город Первомайск Нижегородской области</w:t>
      </w:r>
      <w:r w:rsidRPr="00F214DC">
        <w:rPr>
          <w:sz w:val="28"/>
          <w:szCs w:val="28"/>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 </w:t>
      </w:r>
    </w:p>
    <w:p w:rsidR="00B42D55" w:rsidRPr="00DE2339" w:rsidRDefault="00B42D55" w:rsidP="00F214DC">
      <w:pPr>
        <w:spacing w:line="360" w:lineRule="auto"/>
        <w:ind w:firstLine="709"/>
        <w:jc w:val="center"/>
        <w:rPr>
          <w:bCs/>
          <w:sz w:val="28"/>
          <w:szCs w:val="28"/>
        </w:rPr>
      </w:pPr>
      <w:r w:rsidRPr="00DE2339">
        <w:rPr>
          <w:bCs/>
          <w:sz w:val="28"/>
          <w:szCs w:val="28"/>
        </w:rPr>
        <w:t>Раздел 4. Управление рисками причинения вреда (ущерба) охраняемым законом ценностям</w:t>
      </w:r>
      <w:r w:rsidR="00190389" w:rsidRPr="00DE2339">
        <w:rPr>
          <w:bCs/>
          <w:sz w:val="28"/>
          <w:szCs w:val="28"/>
        </w:rPr>
        <w:t xml:space="preserve"> </w:t>
      </w:r>
      <w:r w:rsidRPr="00DE2339">
        <w:rPr>
          <w:bCs/>
          <w:sz w:val="28"/>
          <w:szCs w:val="28"/>
        </w:rPr>
        <w:t>при осуществлении муниципального контроля</w:t>
      </w:r>
      <w:r w:rsidR="006A6CF6">
        <w:rPr>
          <w:bCs/>
          <w:sz w:val="28"/>
          <w:szCs w:val="28"/>
        </w:rPr>
        <w:t>.</w:t>
      </w:r>
    </w:p>
    <w:p w:rsidR="00B42D55" w:rsidRPr="00F214DC" w:rsidRDefault="00B42D55" w:rsidP="00F214DC">
      <w:pPr>
        <w:spacing w:line="360" w:lineRule="auto"/>
        <w:ind w:firstLine="709"/>
        <w:jc w:val="both"/>
        <w:rPr>
          <w:b/>
          <w:bCs/>
          <w:sz w:val="28"/>
          <w:szCs w:val="28"/>
        </w:rPr>
      </w:pPr>
    </w:p>
    <w:p w:rsidR="00B42D55" w:rsidRPr="00F214DC" w:rsidRDefault="00B42D55" w:rsidP="00F214DC">
      <w:pPr>
        <w:spacing w:line="360" w:lineRule="auto"/>
        <w:ind w:firstLine="709"/>
        <w:jc w:val="both"/>
        <w:rPr>
          <w:sz w:val="28"/>
          <w:szCs w:val="28"/>
        </w:rPr>
      </w:pPr>
      <w:r w:rsidRPr="00F214DC">
        <w:rPr>
          <w:sz w:val="28"/>
          <w:szCs w:val="28"/>
        </w:rPr>
        <w:t>4.1. М</w:t>
      </w:r>
      <w:r w:rsidRPr="00F214DC">
        <w:rPr>
          <w:sz w:val="28"/>
          <w:szCs w:val="28"/>
          <w:lang w:eastAsia="ru-RU"/>
        </w:rPr>
        <w:t>униципальный контроль осуществля</w:t>
      </w:r>
      <w:r w:rsidRPr="00F214DC">
        <w:rPr>
          <w:sz w:val="28"/>
          <w:szCs w:val="28"/>
        </w:rPr>
        <w:t>е</w:t>
      </w:r>
      <w:r w:rsidRPr="00F214DC">
        <w:rPr>
          <w:sz w:val="28"/>
          <w:szCs w:val="28"/>
          <w:lang w:eastAsia="ru-RU"/>
        </w:rPr>
        <w:t>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t>4.</w:t>
      </w:r>
      <w:r w:rsidRPr="00F214DC">
        <w:rPr>
          <w:sz w:val="28"/>
          <w:szCs w:val="28"/>
          <w:lang w:eastAsia="ru-RU"/>
        </w:rPr>
        <w:t>2. Под</w:t>
      </w:r>
      <w:r w:rsidR="00AD5DFF" w:rsidRPr="00F214DC">
        <w:rPr>
          <w:sz w:val="28"/>
          <w:szCs w:val="28"/>
          <w:lang w:eastAsia="ru-RU"/>
        </w:rPr>
        <w:t xml:space="preserve"> </w:t>
      </w:r>
      <w:r w:rsidRPr="00F214DC">
        <w:rPr>
          <w:sz w:val="28"/>
          <w:szCs w:val="28"/>
          <w:lang w:eastAsia="ru-RU"/>
        </w:rPr>
        <w:t>риском причинения вреда (ущерба)</w:t>
      </w:r>
      <w:r w:rsidR="00AD5DFF" w:rsidRPr="00F214DC">
        <w:rPr>
          <w:sz w:val="28"/>
          <w:szCs w:val="28"/>
          <w:lang w:eastAsia="ru-RU"/>
        </w:rPr>
        <w:t xml:space="preserve"> </w:t>
      </w:r>
      <w:r w:rsidRPr="00F214DC">
        <w:rPr>
          <w:sz w:val="28"/>
          <w:szCs w:val="28"/>
          <w:lang w:eastAsia="ru-RU"/>
        </w:rPr>
        <w:t xml:space="preserve">в целях настоящего </w:t>
      </w:r>
      <w:r w:rsidRPr="00F214DC">
        <w:rPr>
          <w:sz w:val="28"/>
          <w:szCs w:val="28"/>
        </w:rPr>
        <w:t>Положения</w:t>
      </w:r>
      <w:r w:rsidRPr="00F214DC">
        <w:rPr>
          <w:sz w:val="28"/>
          <w:szCs w:val="28"/>
          <w:lang w:eastAsia="ru-RU"/>
        </w:rPr>
        <w:t xml:space="preserve">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t>4.</w:t>
      </w:r>
      <w:r w:rsidRPr="00F214DC">
        <w:rPr>
          <w:sz w:val="28"/>
          <w:szCs w:val="28"/>
          <w:lang w:eastAsia="ru-RU"/>
        </w:rPr>
        <w:t>3. Под</w:t>
      </w:r>
      <w:r w:rsidR="00AD5DFF" w:rsidRPr="00F214DC">
        <w:rPr>
          <w:sz w:val="28"/>
          <w:szCs w:val="28"/>
          <w:lang w:eastAsia="ru-RU"/>
        </w:rPr>
        <w:t xml:space="preserve"> </w:t>
      </w:r>
      <w:r w:rsidRPr="00F214DC">
        <w:rPr>
          <w:sz w:val="28"/>
          <w:szCs w:val="28"/>
          <w:lang w:eastAsia="ru-RU"/>
        </w:rPr>
        <w:t>оценкой риска причинения вреда (ущерба)</w:t>
      </w:r>
      <w:r w:rsidR="00AD5DFF" w:rsidRPr="00F214DC">
        <w:rPr>
          <w:sz w:val="28"/>
          <w:szCs w:val="28"/>
          <w:lang w:eastAsia="ru-RU"/>
        </w:rPr>
        <w:t xml:space="preserve"> </w:t>
      </w:r>
      <w:r w:rsidRPr="00F214DC">
        <w:rPr>
          <w:sz w:val="28"/>
          <w:szCs w:val="28"/>
          <w:lang w:eastAsia="ru-RU"/>
        </w:rPr>
        <w:t xml:space="preserve">в целях настоящего </w:t>
      </w:r>
      <w:r w:rsidRPr="00F214DC">
        <w:rPr>
          <w:sz w:val="28"/>
          <w:szCs w:val="28"/>
        </w:rPr>
        <w:t>Положения</w:t>
      </w:r>
      <w:r w:rsidRPr="00F214DC">
        <w:rPr>
          <w:sz w:val="28"/>
          <w:szCs w:val="28"/>
          <w:lang w:eastAsia="ru-RU"/>
        </w:rPr>
        <w:t xml:space="preserve"> понимается деятельность </w:t>
      </w:r>
      <w:r w:rsidRPr="00F214DC">
        <w:rPr>
          <w:sz w:val="28"/>
          <w:szCs w:val="28"/>
        </w:rPr>
        <w:t>Администрации</w:t>
      </w:r>
      <w:r w:rsidRPr="00F214DC">
        <w:rPr>
          <w:sz w:val="28"/>
          <w:szCs w:val="28"/>
          <w:lang w:eastAsia="ru-RU"/>
        </w:rPr>
        <w:t xml:space="preserve"> по определению вероятности возникновения риска и масштаба вреда (ущерба) для охраняемых законом ценностей</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t>4.</w:t>
      </w:r>
      <w:r w:rsidRPr="00F214DC">
        <w:rPr>
          <w:sz w:val="28"/>
          <w:szCs w:val="28"/>
          <w:lang w:eastAsia="ru-RU"/>
        </w:rPr>
        <w:t>4. Под</w:t>
      </w:r>
      <w:r w:rsidR="00AD5DFF" w:rsidRPr="00F214DC">
        <w:rPr>
          <w:sz w:val="28"/>
          <w:szCs w:val="28"/>
          <w:lang w:eastAsia="ru-RU"/>
        </w:rPr>
        <w:t xml:space="preserve"> </w:t>
      </w:r>
      <w:r w:rsidRPr="00F214DC">
        <w:rPr>
          <w:sz w:val="28"/>
          <w:szCs w:val="28"/>
          <w:lang w:eastAsia="ru-RU"/>
        </w:rPr>
        <w:t>управлением риском причинения вреда (ущерба)</w:t>
      </w:r>
      <w:r w:rsidR="00AD5DFF" w:rsidRPr="00F214DC">
        <w:rPr>
          <w:sz w:val="28"/>
          <w:szCs w:val="28"/>
          <w:lang w:eastAsia="ru-RU"/>
        </w:rPr>
        <w:t xml:space="preserve"> </w:t>
      </w:r>
      <w:r w:rsidRPr="00F214DC">
        <w:rPr>
          <w:sz w:val="28"/>
          <w:szCs w:val="28"/>
          <w:lang w:eastAsia="ru-RU"/>
        </w:rPr>
        <w:t xml:space="preserve">в целях настоящего </w:t>
      </w:r>
      <w:r w:rsidRPr="00F214DC">
        <w:rPr>
          <w:sz w:val="28"/>
          <w:szCs w:val="28"/>
        </w:rPr>
        <w:t>Положения</w:t>
      </w:r>
      <w:r w:rsidRPr="00F214DC">
        <w:rPr>
          <w:sz w:val="28"/>
          <w:szCs w:val="28"/>
          <w:lang w:eastAsia="ru-RU"/>
        </w:rPr>
        <w:t xml:space="preserve">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w:t>
      </w:r>
      <w:r w:rsidRPr="00F214DC">
        <w:rPr>
          <w:sz w:val="28"/>
          <w:szCs w:val="28"/>
        </w:rPr>
        <w:t xml:space="preserve"> </w:t>
      </w:r>
    </w:p>
    <w:p w:rsidR="00B42D55" w:rsidRPr="00F214DC" w:rsidRDefault="00B42D55" w:rsidP="00F214DC">
      <w:pPr>
        <w:spacing w:line="360" w:lineRule="auto"/>
        <w:ind w:firstLine="709"/>
        <w:jc w:val="both"/>
        <w:rPr>
          <w:sz w:val="28"/>
          <w:szCs w:val="28"/>
        </w:rPr>
      </w:pPr>
      <w:r w:rsidRPr="00F214DC">
        <w:rPr>
          <w:sz w:val="28"/>
          <w:szCs w:val="28"/>
        </w:rPr>
        <w:t>4.</w:t>
      </w:r>
      <w:r w:rsidRPr="00F214DC">
        <w:rPr>
          <w:sz w:val="28"/>
          <w:szCs w:val="28"/>
          <w:lang w:eastAsia="ru-RU"/>
        </w:rPr>
        <w:t xml:space="preserve">5. </w:t>
      </w:r>
      <w:r w:rsidRPr="00F214DC">
        <w:rPr>
          <w:sz w:val="28"/>
          <w:szCs w:val="28"/>
        </w:rPr>
        <w:t>Администрацией</w:t>
      </w:r>
      <w:r w:rsidRPr="00F214DC">
        <w:rPr>
          <w:sz w:val="28"/>
          <w:szCs w:val="28"/>
          <w:lang w:eastAsia="ru-RU"/>
        </w:rPr>
        <w:t xml:space="preserve">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r w:rsidRPr="00F214DC">
        <w:rPr>
          <w:sz w:val="28"/>
          <w:szCs w:val="28"/>
        </w:rPr>
        <w:t xml:space="preserve">. </w:t>
      </w:r>
    </w:p>
    <w:p w:rsidR="00B42D55" w:rsidRPr="00F214DC" w:rsidRDefault="00B42D55" w:rsidP="00F214DC">
      <w:pPr>
        <w:spacing w:line="360" w:lineRule="auto"/>
        <w:ind w:firstLine="709"/>
        <w:jc w:val="both"/>
        <w:rPr>
          <w:sz w:val="28"/>
          <w:szCs w:val="28"/>
        </w:rPr>
      </w:pPr>
      <w:r w:rsidRPr="00F214DC">
        <w:rPr>
          <w:sz w:val="28"/>
          <w:szCs w:val="28"/>
        </w:rPr>
        <w:lastRenderedPageBreak/>
        <w:t>4.6</w:t>
      </w:r>
      <w:r w:rsidRPr="00F214DC">
        <w:rPr>
          <w:sz w:val="28"/>
          <w:szCs w:val="28"/>
          <w:lang w:eastAsia="ru-RU"/>
        </w:rPr>
        <w:t xml:space="preserve">. </w:t>
      </w:r>
      <w:r w:rsidRPr="00F214DC">
        <w:rPr>
          <w:sz w:val="28"/>
          <w:szCs w:val="28"/>
        </w:rPr>
        <w:t>Д</w:t>
      </w:r>
      <w:r w:rsidRPr="00F214DC">
        <w:rPr>
          <w:sz w:val="28"/>
          <w:szCs w:val="28"/>
          <w:lang w:eastAsia="ru-RU"/>
        </w:rPr>
        <w:t xml:space="preserve">ля целей управления рисками причинения вреда (ущерба) при осуществлении муниципального контроля объекты контроля </w:t>
      </w:r>
      <w:r w:rsidRPr="00F214DC">
        <w:rPr>
          <w:sz w:val="28"/>
          <w:szCs w:val="28"/>
        </w:rPr>
        <w:t xml:space="preserve">относятся </w:t>
      </w:r>
      <w:r w:rsidRPr="00F214DC">
        <w:rPr>
          <w:sz w:val="28"/>
          <w:szCs w:val="28"/>
          <w:lang w:eastAsia="ru-RU"/>
        </w:rPr>
        <w:t>к следующи</w:t>
      </w:r>
      <w:r w:rsidRPr="00F214DC">
        <w:rPr>
          <w:sz w:val="28"/>
          <w:szCs w:val="28"/>
        </w:rPr>
        <w:t>м</w:t>
      </w:r>
      <w:r w:rsidRPr="00F214DC">
        <w:rPr>
          <w:sz w:val="28"/>
          <w:szCs w:val="28"/>
          <w:lang w:eastAsia="ru-RU"/>
        </w:rPr>
        <w:t xml:space="preserve"> категори</w:t>
      </w:r>
      <w:r w:rsidRPr="00F214DC">
        <w:rPr>
          <w:sz w:val="28"/>
          <w:szCs w:val="28"/>
        </w:rPr>
        <w:t>ям:</w:t>
      </w:r>
    </w:p>
    <w:p w:rsidR="00B42D55" w:rsidRPr="00F214DC" w:rsidRDefault="00B42D55" w:rsidP="00F214DC">
      <w:pPr>
        <w:spacing w:line="360" w:lineRule="auto"/>
        <w:ind w:firstLine="709"/>
        <w:jc w:val="both"/>
        <w:rPr>
          <w:sz w:val="28"/>
          <w:szCs w:val="28"/>
        </w:rPr>
      </w:pPr>
      <w:r w:rsidRPr="00F214DC">
        <w:rPr>
          <w:sz w:val="28"/>
          <w:szCs w:val="28"/>
        </w:rPr>
        <w:t>1</w:t>
      </w:r>
      <w:r w:rsidRPr="00F214DC">
        <w:rPr>
          <w:sz w:val="28"/>
          <w:szCs w:val="28"/>
          <w:lang w:eastAsia="ru-RU"/>
        </w:rPr>
        <w:t>) средний риск;</w:t>
      </w:r>
    </w:p>
    <w:p w:rsidR="00B42D55" w:rsidRPr="00F214DC" w:rsidRDefault="00B42D55" w:rsidP="00F214DC">
      <w:pPr>
        <w:spacing w:line="360" w:lineRule="auto"/>
        <w:ind w:firstLine="709"/>
        <w:jc w:val="both"/>
        <w:rPr>
          <w:sz w:val="28"/>
          <w:szCs w:val="28"/>
        </w:rPr>
      </w:pPr>
      <w:r w:rsidRPr="00F214DC">
        <w:rPr>
          <w:sz w:val="28"/>
          <w:szCs w:val="28"/>
        </w:rPr>
        <w:t>2</w:t>
      </w:r>
      <w:r w:rsidRPr="00F214DC">
        <w:rPr>
          <w:sz w:val="28"/>
          <w:szCs w:val="28"/>
          <w:lang w:eastAsia="ru-RU"/>
        </w:rPr>
        <w:t>) умеренный риск;</w:t>
      </w:r>
    </w:p>
    <w:p w:rsidR="00B42D55" w:rsidRPr="00F214DC" w:rsidRDefault="00B42D55" w:rsidP="00F214DC">
      <w:pPr>
        <w:spacing w:line="360" w:lineRule="auto"/>
        <w:ind w:firstLine="709"/>
        <w:jc w:val="both"/>
        <w:rPr>
          <w:sz w:val="28"/>
          <w:szCs w:val="28"/>
        </w:rPr>
      </w:pPr>
      <w:r w:rsidRPr="00F214DC">
        <w:rPr>
          <w:sz w:val="28"/>
          <w:szCs w:val="28"/>
        </w:rPr>
        <w:t>3</w:t>
      </w:r>
      <w:r w:rsidRPr="00F214DC">
        <w:rPr>
          <w:sz w:val="28"/>
          <w:szCs w:val="28"/>
          <w:lang w:eastAsia="ru-RU"/>
        </w:rPr>
        <w:t>) низкий риск.</w:t>
      </w:r>
    </w:p>
    <w:p w:rsidR="00B42D55" w:rsidRPr="00F214DC" w:rsidRDefault="00B42D55" w:rsidP="00F214DC">
      <w:pPr>
        <w:spacing w:line="360" w:lineRule="auto"/>
        <w:ind w:firstLine="709"/>
        <w:jc w:val="both"/>
        <w:rPr>
          <w:sz w:val="28"/>
          <w:szCs w:val="28"/>
        </w:rPr>
      </w:pPr>
      <w:r w:rsidRPr="00F214DC">
        <w:rPr>
          <w:sz w:val="28"/>
          <w:szCs w:val="28"/>
        </w:rPr>
        <w:t>4.7.</w:t>
      </w:r>
      <w:r w:rsidRPr="00F214DC">
        <w:rPr>
          <w:sz w:val="28"/>
          <w:szCs w:val="28"/>
          <w:lang w:eastAsia="ru-RU"/>
        </w:rPr>
        <w:t xml:space="preserve"> </w:t>
      </w:r>
      <w:r w:rsidRPr="00F214DC">
        <w:rPr>
          <w:sz w:val="28"/>
          <w:szCs w:val="28"/>
        </w:rPr>
        <w:t>К</w:t>
      </w:r>
      <w:r w:rsidRPr="00F214DC">
        <w:rPr>
          <w:sz w:val="28"/>
          <w:szCs w:val="28"/>
          <w:lang w:eastAsia="ru-RU"/>
        </w:rPr>
        <w:t>ритерии отнесения объектов контр</w:t>
      </w:r>
      <w:r w:rsidR="00AD5DFF" w:rsidRPr="00F214DC">
        <w:rPr>
          <w:sz w:val="28"/>
          <w:szCs w:val="28"/>
          <w:lang w:eastAsia="ru-RU"/>
        </w:rPr>
        <w:t xml:space="preserve">оля к категориям риска (далее – </w:t>
      </w:r>
      <w:r w:rsidRPr="00F214DC">
        <w:rPr>
          <w:sz w:val="28"/>
          <w:szCs w:val="28"/>
          <w:lang w:eastAsia="ru-RU"/>
        </w:rPr>
        <w:t xml:space="preserve">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w:t>
      </w:r>
      <w:r w:rsidRPr="00F214DC">
        <w:rPr>
          <w:sz w:val="28"/>
          <w:szCs w:val="28"/>
        </w:rPr>
        <w:t>Администрации</w:t>
      </w:r>
      <w:r w:rsidRPr="00F214DC">
        <w:rPr>
          <w:sz w:val="28"/>
          <w:szCs w:val="28"/>
          <w:lang w:eastAsia="ru-RU"/>
        </w:rPr>
        <w:t xml:space="preserve">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w:t>
      </w:r>
      <w:r w:rsidRPr="00F214DC">
        <w:rPr>
          <w:sz w:val="28"/>
          <w:szCs w:val="28"/>
        </w:rPr>
        <w:t>Администрации.</w:t>
      </w:r>
    </w:p>
    <w:p w:rsidR="00B42D55" w:rsidRPr="00F214DC" w:rsidRDefault="00B42D55" w:rsidP="00F214DC">
      <w:pPr>
        <w:spacing w:line="360" w:lineRule="auto"/>
        <w:ind w:firstLine="709"/>
        <w:jc w:val="both"/>
        <w:rPr>
          <w:sz w:val="28"/>
          <w:szCs w:val="28"/>
        </w:rPr>
      </w:pPr>
      <w:r w:rsidRPr="00F214DC">
        <w:rPr>
          <w:sz w:val="28"/>
          <w:szCs w:val="28"/>
        </w:rPr>
        <w:t xml:space="preserve">4.8. Определение критериев риска осуществляется в соответствии с частями </w:t>
      </w:r>
      <w:r w:rsidR="00AD5DFF" w:rsidRPr="00F214DC">
        <w:rPr>
          <w:sz w:val="28"/>
          <w:szCs w:val="28"/>
        </w:rPr>
        <w:br/>
      </w:r>
      <w:r w:rsidRPr="00F214DC">
        <w:rPr>
          <w:sz w:val="28"/>
          <w:szCs w:val="28"/>
        </w:rPr>
        <w:t>4-8 статьи 23 Федерального закона № 248-ФЗ.</w:t>
      </w:r>
    </w:p>
    <w:p w:rsidR="00B42D55" w:rsidRPr="00F214DC" w:rsidRDefault="00B42D55" w:rsidP="00F214DC">
      <w:pPr>
        <w:spacing w:line="360" w:lineRule="auto"/>
        <w:ind w:firstLine="709"/>
        <w:jc w:val="both"/>
        <w:rPr>
          <w:kern w:val="0"/>
          <w:sz w:val="28"/>
          <w:szCs w:val="28"/>
          <w:lang w:eastAsia="ru-RU"/>
        </w:rPr>
      </w:pPr>
      <w:r w:rsidRPr="00F214DC">
        <w:rPr>
          <w:sz w:val="28"/>
          <w:szCs w:val="28"/>
        </w:rPr>
        <w:t>4</w:t>
      </w:r>
      <w:r w:rsidRPr="00F214DC">
        <w:rPr>
          <w:sz w:val="28"/>
          <w:szCs w:val="28"/>
          <w:lang w:eastAsia="ru-RU"/>
        </w:rPr>
        <w:t>.</w:t>
      </w:r>
      <w:r w:rsidRPr="00F214DC">
        <w:rPr>
          <w:sz w:val="28"/>
          <w:szCs w:val="28"/>
        </w:rPr>
        <w:t>9.</w:t>
      </w:r>
      <w:r w:rsidRPr="00F214DC">
        <w:rPr>
          <w:sz w:val="28"/>
          <w:szCs w:val="28"/>
          <w:lang w:eastAsia="ru-RU"/>
        </w:rPr>
        <w:t xml:space="preserve"> В целях оценки риска причинения вреда (ущерба) </w:t>
      </w:r>
      <w:r w:rsidRPr="00F214DC">
        <w:rPr>
          <w:sz w:val="28"/>
          <w:szCs w:val="28"/>
        </w:rPr>
        <w:t xml:space="preserve">Администрация принимает </w:t>
      </w:r>
      <w:r w:rsidRPr="00F214DC">
        <w:rPr>
          <w:sz w:val="28"/>
          <w:szCs w:val="28"/>
          <w:lang w:eastAsia="ru-RU"/>
        </w:rPr>
        <w:t>решени</w:t>
      </w:r>
      <w:r w:rsidRPr="00F214DC">
        <w:rPr>
          <w:sz w:val="28"/>
          <w:szCs w:val="28"/>
        </w:rPr>
        <w:t>е</w:t>
      </w:r>
      <w:r w:rsidRPr="00F214DC">
        <w:rPr>
          <w:sz w:val="28"/>
          <w:szCs w:val="28"/>
          <w:lang w:eastAsia="ru-RU"/>
        </w:rPr>
        <w:t xml:space="preserve"> о проведении и выборе вида внепланового контрольного (надзорного) мероприятия </w:t>
      </w:r>
      <w:r w:rsidRPr="00F214DC">
        <w:rPr>
          <w:sz w:val="28"/>
          <w:szCs w:val="28"/>
        </w:rPr>
        <w:t>с учетом индикаторов риска</w:t>
      </w:r>
      <w:r w:rsidR="00A34924" w:rsidRPr="00F214DC">
        <w:rPr>
          <w:sz w:val="28"/>
          <w:szCs w:val="28"/>
          <w:lang w:eastAsia="ru-RU"/>
        </w:rPr>
        <w:t>, утвержденных решением городской Думы городского округа город Первомайск Нижегородской области от 27.05.2024 № 123</w:t>
      </w:r>
      <w:r w:rsidRPr="00F214DC">
        <w:rPr>
          <w:sz w:val="28"/>
          <w:szCs w:val="28"/>
          <w:lang w:eastAsia="ru-RU"/>
        </w:rPr>
        <w:t>.</w:t>
      </w:r>
      <w:r w:rsidR="00AD5DFF" w:rsidRPr="00F214DC">
        <w:rPr>
          <w:sz w:val="28"/>
          <w:szCs w:val="28"/>
          <w:lang w:eastAsia="ru-RU"/>
        </w:rPr>
        <w:t xml:space="preserve"> </w:t>
      </w:r>
      <w:r w:rsidRPr="00F214DC">
        <w:rPr>
          <w:sz w:val="28"/>
          <w:szCs w:val="28"/>
          <w:lang w:eastAsia="ru-RU"/>
        </w:rPr>
        <w:t>Индикатором риска</w:t>
      </w:r>
      <w:r w:rsidR="00AD5DFF" w:rsidRPr="00F214DC">
        <w:rPr>
          <w:sz w:val="28"/>
          <w:szCs w:val="28"/>
          <w:lang w:eastAsia="ru-RU"/>
        </w:rPr>
        <w:t xml:space="preserve"> </w:t>
      </w:r>
      <w:r w:rsidRPr="00F214DC">
        <w:rPr>
          <w:sz w:val="28"/>
          <w:szCs w:val="28"/>
          <w:lang w:eastAsia="ru-RU"/>
        </w:rPr>
        <w:t>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sidRPr="00F214DC">
        <w:rPr>
          <w:sz w:val="28"/>
          <w:szCs w:val="28"/>
        </w:rPr>
        <w:t>.</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 xml:space="preserve">4.10. При отнесении объектов контроля к категориям риска, применении критериев риска и выявлении индикаторов риска нарушения обязательных требований Администрация использует сведения, характеризующие уровень рисков причинения вреда (ущерба), полученные с соблюдением требований </w:t>
      </w:r>
      <w:r w:rsidRPr="00F214DC">
        <w:rPr>
          <w:kern w:val="0"/>
          <w:sz w:val="28"/>
          <w:szCs w:val="28"/>
          <w:lang w:eastAsia="ru-RU"/>
        </w:rPr>
        <w:lastRenderedPageBreak/>
        <w:t xml:space="preserve">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F214DC">
        <w:rPr>
          <w:kern w:val="0"/>
          <w:sz w:val="28"/>
          <w:szCs w:val="28"/>
          <w:lang w:eastAsia="ru-RU"/>
        </w:rPr>
        <w:t>прослеживаемость</w:t>
      </w:r>
      <w:proofErr w:type="spellEnd"/>
      <w:r w:rsidRPr="00F214DC">
        <w:rPr>
          <w:kern w:val="0"/>
          <w:sz w:val="28"/>
          <w:szCs w:val="28"/>
          <w:lang w:eastAsia="ru-RU"/>
        </w:rPr>
        <w:t>, уч</w:t>
      </w:r>
      <w:r w:rsidR="00AD5DFF" w:rsidRPr="00F214DC">
        <w:rPr>
          <w:kern w:val="0"/>
          <w:sz w:val="28"/>
          <w:szCs w:val="28"/>
          <w:lang w:eastAsia="ru-RU"/>
        </w:rPr>
        <w:t>ё</w:t>
      </w:r>
      <w:r w:rsidRPr="00F214DC">
        <w:rPr>
          <w:kern w:val="0"/>
          <w:sz w:val="28"/>
          <w:szCs w:val="28"/>
          <w:lang w:eastAsia="ru-RU"/>
        </w:rPr>
        <w:t>т, автоматическую фиксацию информации, и иные сведения об объектах контроля.</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4.11. Сбор, обработка, анализ и уч</w:t>
      </w:r>
      <w:r w:rsidR="00AD5DFF" w:rsidRPr="00F214DC">
        <w:rPr>
          <w:kern w:val="0"/>
          <w:sz w:val="28"/>
          <w:szCs w:val="28"/>
          <w:lang w:eastAsia="ru-RU"/>
        </w:rPr>
        <w:t>ё</w:t>
      </w:r>
      <w:r w:rsidRPr="00F214DC">
        <w:rPr>
          <w:kern w:val="0"/>
          <w:sz w:val="28"/>
          <w:szCs w:val="28"/>
          <w:lang w:eastAsia="ru-RU"/>
        </w:rPr>
        <w:t xml:space="preserve">т сведений об объектах контроля в целях их отнесения к категориям риска либо определения индикаторов риска нарушения обязательных требований </w:t>
      </w:r>
      <w:r w:rsidRPr="00F214DC">
        <w:rPr>
          <w:sz w:val="28"/>
          <w:szCs w:val="28"/>
          <w:lang w:eastAsia="ru-RU"/>
        </w:rPr>
        <w:t>осуществля</w:t>
      </w:r>
      <w:r w:rsidRPr="00F214DC">
        <w:rPr>
          <w:sz w:val="28"/>
          <w:szCs w:val="28"/>
        </w:rPr>
        <w:t xml:space="preserve">ются Администрацией </w:t>
      </w:r>
      <w:r w:rsidRPr="00F214DC">
        <w:rPr>
          <w:sz w:val="28"/>
          <w:szCs w:val="28"/>
          <w:lang w:eastAsia="ru-RU"/>
        </w:rPr>
        <w:t>без взаимодействия с контролируемыми лицами</w:t>
      </w:r>
      <w:r w:rsidR="00AD5DFF" w:rsidRPr="00F214DC">
        <w:rPr>
          <w:sz w:val="28"/>
          <w:szCs w:val="28"/>
          <w:lang w:eastAsia="ru-RU"/>
        </w:rPr>
        <w:t xml:space="preserve"> </w:t>
      </w:r>
      <w:r w:rsidRPr="00F214DC">
        <w:rPr>
          <w:sz w:val="28"/>
          <w:szCs w:val="28"/>
          <w:lang w:eastAsia="ru-RU"/>
        </w:rPr>
        <w:t>(за исключением сбора, обработки, анализа и учета сведений в рамках обязательного профилактического визита).</w:t>
      </w:r>
      <w:r w:rsidRPr="00F214DC">
        <w:rPr>
          <w:kern w:val="0"/>
          <w:sz w:val="28"/>
          <w:szCs w:val="28"/>
          <w:lang w:eastAsia="ru-RU"/>
        </w:rPr>
        <w:t xml:space="preserve">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4.12. Отнесение объекта контроля к одной из категорий риска осуществляется на основе сопоставления его характеристик с утвержденными критериями риска.</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4.13. В случае, если объект контроля не отнесен к определенной категории риска, он считается отнесенным к категории низкого риска.</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4.14. Администрация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B42D55" w:rsidRDefault="00B42D55" w:rsidP="0010652A">
      <w:pPr>
        <w:suppressAutoHyphens w:val="0"/>
        <w:spacing w:after="240" w:line="360" w:lineRule="auto"/>
        <w:ind w:firstLine="709"/>
        <w:jc w:val="both"/>
        <w:rPr>
          <w:kern w:val="0"/>
          <w:sz w:val="28"/>
          <w:szCs w:val="28"/>
          <w:lang w:eastAsia="ru-RU"/>
        </w:rPr>
      </w:pPr>
      <w:r w:rsidRPr="00F214DC">
        <w:rPr>
          <w:kern w:val="0"/>
          <w:sz w:val="28"/>
          <w:szCs w:val="28"/>
          <w:lang w:eastAsia="ru-RU"/>
        </w:rPr>
        <w:lastRenderedPageBreak/>
        <w:t xml:space="preserve">4.15. Контролируемое </w:t>
      </w:r>
      <w:r w:rsidRPr="00F214DC">
        <w:rPr>
          <w:sz w:val="28"/>
          <w:szCs w:val="28"/>
          <w:lang w:eastAsia="ru-RU"/>
        </w:rPr>
        <w:t>лицо, в том числе с использованием</w:t>
      </w:r>
      <w:r w:rsidR="00AD5DFF" w:rsidRPr="00F214DC">
        <w:rPr>
          <w:sz w:val="28"/>
          <w:szCs w:val="28"/>
          <w:lang w:eastAsia="ru-RU"/>
        </w:rPr>
        <w:t xml:space="preserve"> </w:t>
      </w:r>
      <w:hyperlink r:id="rId10" w:anchor="_blank" w:history="1">
        <w:r w:rsidRPr="00F214DC">
          <w:rPr>
            <w:rStyle w:val="ab"/>
            <w:color w:val="auto"/>
            <w:sz w:val="28"/>
            <w:szCs w:val="28"/>
            <w:u w:val="none"/>
            <w:lang w:eastAsia="ru-RU"/>
          </w:rPr>
          <w:t>единого портала</w:t>
        </w:r>
      </w:hyperlink>
      <w:r w:rsidR="00AD5DFF" w:rsidRPr="00F214DC">
        <w:rPr>
          <w:sz w:val="28"/>
          <w:szCs w:val="28"/>
          <w:lang w:eastAsia="ru-RU"/>
        </w:rPr>
        <w:t xml:space="preserve"> </w:t>
      </w:r>
      <w:r w:rsidRPr="00F214DC">
        <w:rPr>
          <w:sz w:val="28"/>
          <w:szCs w:val="28"/>
          <w:lang w:eastAsia="ru-RU"/>
        </w:rPr>
        <w:t>государственных и муниципальных услуг (функций),</w:t>
      </w:r>
      <w:r w:rsidR="00AD5DFF" w:rsidRPr="00F214DC">
        <w:rPr>
          <w:sz w:val="28"/>
          <w:szCs w:val="28"/>
          <w:lang w:eastAsia="ru-RU"/>
        </w:rPr>
        <w:t xml:space="preserve"> </w:t>
      </w:r>
      <w:r w:rsidRPr="00F214DC">
        <w:rPr>
          <w:sz w:val="28"/>
          <w:szCs w:val="28"/>
          <w:lang w:eastAsia="ru-RU"/>
        </w:rPr>
        <w:t xml:space="preserve">вправе подать в </w:t>
      </w:r>
      <w:r w:rsidRPr="00F214DC">
        <w:rPr>
          <w:sz w:val="28"/>
          <w:szCs w:val="28"/>
        </w:rPr>
        <w:t>Администрацию</w:t>
      </w:r>
      <w:r w:rsidRPr="00F214DC">
        <w:rPr>
          <w:sz w:val="28"/>
          <w:szCs w:val="28"/>
          <w:lang w:eastAsia="ru-RU"/>
        </w:rPr>
        <w:t xml:space="preserve"> заявление об изменении</w:t>
      </w:r>
      <w:r w:rsidRPr="00F214DC">
        <w:rPr>
          <w:kern w:val="0"/>
          <w:sz w:val="28"/>
          <w:szCs w:val="28"/>
          <w:lang w:eastAsia="ru-RU"/>
        </w:rPr>
        <w:t xml:space="preserve"> категории риска осуществляемой им деятельности</w:t>
      </w:r>
      <w:r w:rsidR="00AD5DFF" w:rsidRPr="00F214DC">
        <w:rPr>
          <w:kern w:val="0"/>
          <w:sz w:val="28"/>
          <w:szCs w:val="28"/>
          <w:lang w:eastAsia="ru-RU"/>
        </w:rPr>
        <w:t>,</w:t>
      </w:r>
      <w:r w:rsidRPr="00F214DC">
        <w:rPr>
          <w:kern w:val="0"/>
          <w:sz w:val="28"/>
          <w:szCs w:val="28"/>
          <w:lang w:eastAsia="ru-RU"/>
        </w:rPr>
        <w:t xml:space="preserve"> либо категории риска</w:t>
      </w:r>
      <w:r w:rsidR="00AD5DFF" w:rsidRPr="00F214DC">
        <w:rPr>
          <w:kern w:val="0"/>
          <w:sz w:val="28"/>
          <w:szCs w:val="28"/>
          <w:lang w:eastAsia="ru-RU"/>
        </w:rPr>
        <w:t>,</w:t>
      </w:r>
      <w:r w:rsidRPr="00F214DC">
        <w:rPr>
          <w:kern w:val="0"/>
          <w:sz w:val="28"/>
          <w:szCs w:val="28"/>
          <w:lang w:eastAsia="ru-RU"/>
        </w:rPr>
        <w:t xml:space="preserve"> принадлежащих ему (используемых им) иных объектов контроля</w:t>
      </w:r>
      <w:r w:rsidR="00AD5DFF" w:rsidRPr="00F214DC">
        <w:rPr>
          <w:kern w:val="0"/>
          <w:sz w:val="28"/>
          <w:szCs w:val="28"/>
          <w:lang w:eastAsia="ru-RU"/>
        </w:rPr>
        <w:t>,</w:t>
      </w:r>
      <w:r w:rsidRPr="00F214DC">
        <w:rPr>
          <w:kern w:val="0"/>
          <w:sz w:val="28"/>
          <w:szCs w:val="28"/>
          <w:lang w:eastAsia="ru-RU"/>
        </w:rPr>
        <w:t xml:space="preserve"> в случае их соответствия критериям риска для отнесения к иной категории риска.</w:t>
      </w:r>
    </w:p>
    <w:p w:rsidR="00B42D55" w:rsidRPr="00DE2339" w:rsidRDefault="00B42D55" w:rsidP="00F214DC">
      <w:pPr>
        <w:spacing w:line="360" w:lineRule="auto"/>
        <w:ind w:firstLine="540"/>
        <w:jc w:val="center"/>
        <w:rPr>
          <w:bCs/>
          <w:sz w:val="28"/>
          <w:szCs w:val="28"/>
        </w:rPr>
      </w:pPr>
      <w:r w:rsidRPr="00DE2339">
        <w:rPr>
          <w:bCs/>
          <w:sz w:val="28"/>
          <w:szCs w:val="28"/>
        </w:rPr>
        <w:t>Раздел 5. Профилактические мероприятия</w:t>
      </w:r>
      <w:r w:rsidR="00DE2339">
        <w:rPr>
          <w:bCs/>
          <w:sz w:val="28"/>
          <w:szCs w:val="28"/>
        </w:rPr>
        <w:t>.</w:t>
      </w:r>
    </w:p>
    <w:p w:rsidR="00B42D55" w:rsidRPr="00F214DC" w:rsidRDefault="00B42D55" w:rsidP="00F214DC">
      <w:pPr>
        <w:spacing w:line="360" w:lineRule="auto"/>
        <w:ind w:firstLine="540"/>
        <w:jc w:val="center"/>
        <w:rPr>
          <w:b/>
          <w:bCs/>
          <w:sz w:val="28"/>
          <w:szCs w:val="28"/>
        </w:rPr>
      </w:pPr>
    </w:p>
    <w:p w:rsidR="00B42D55" w:rsidRPr="00F214DC" w:rsidRDefault="00B42D55" w:rsidP="00F214DC">
      <w:pPr>
        <w:spacing w:line="360" w:lineRule="auto"/>
        <w:ind w:firstLine="709"/>
        <w:jc w:val="both"/>
        <w:rPr>
          <w:sz w:val="28"/>
          <w:szCs w:val="28"/>
        </w:rPr>
      </w:pPr>
      <w:r w:rsidRPr="00F214DC">
        <w:rPr>
          <w:sz w:val="28"/>
          <w:szCs w:val="28"/>
        </w:rPr>
        <w:t>5.1. Профилактические мероприятия проводятся Администрацией в целях:</w:t>
      </w:r>
    </w:p>
    <w:p w:rsidR="00B42D55" w:rsidRPr="00F214DC" w:rsidRDefault="00B42D55" w:rsidP="00F214DC">
      <w:pPr>
        <w:spacing w:line="360" w:lineRule="auto"/>
        <w:ind w:firstLine="709"/>
        <w:jc w:val="both"/>
        <w:rPr>
          <w:sz w:val="28"/>
          <w:szCs w:val="28"/>
        </w:rPr>
      </w:pPr>
      <w:r w:rsidRPr="00F214DC">
        <w:rPr>
          <w:sz w:val="28"/>
          <w:szCs w:val="28"/>
        </w:rPr>
        <w:t>1) стимулирования добросовестного соблюдения обязательных требований контролируемыми лицами;</w:t>
      </w:r>
    </w:p>
    <w:p w:rsidR="00B42D55" w:rsidRPr="00F214DC" w:rsidRDefault="00B42D55" w:rsidP="00F214DC">
      <w:pPr>
        <w:spacing w:line="360" w:lineRule="auto"/>
        <w:ind w:firstLine="709"/>
        <w:jc w:val="both"/>
        <w:rPr>
          <w:sz w:val="28"/>
          <w:szCs w:val="28"/>
        </w:rPr>
      </w:pPr>
      <w:r w:rsidRPr="00F214DC">
        <w:rPr>
          <w:sz w:val="28"/>
          <w:szCs w:val="28"/>
        </w:rPr>
        <w:t>2)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42D55" w:rsidRPr="00F214DC" w:rsidRDefault="00B42D55" w:rsidP="00F214DC">
      <w:pPr>
        <w:spacing w:line="360" w:lineRule="auto"/>
        <w:ind w:firstLine="709"/>
        <w:jc w:val="both"/>
        <w:rPr>
          <w:bCs/>
          <w:sz w:val="28"/>
          <w:szCs w:val="28"/>
        </w:rPr>
      </w:pPr>
      <w:r w:rsidRPr="00F214DC">
        <w:rPr>
          <w:sz w:val="28"/>
          <w:szCs w:val="28"/>
        </w:rPr>
        <w:t xml:space="preserve">3) создания условий для доведения обязательных требований до контролируемых лиц, повышения информированности о способах их соблюдения. </w:t>
      </w:r>
    </w:p>
    <w:p w:rsidR="00B42D55" w:rsidRPr="00F214DC" w:rsidRDefault="00B42D55" w:rsidP="00F214DC">
      <w:pPr>
        <w:pStyle w:val="ConsPlusTitle"/>
        <w:tabs>
          <w:tab w:val="left" w:pos="567"/>
        </w:tabs>
        <w:spacing w:line="360" w:lineRule="auto"/>
        <w:ind w:right="-1" w:firstLine="709"/>
        <w:jc w:val="both"/>
        <w:rPr>
          <w:rFonts w:ascii="Times New Roman" w:hAnsi="Times New Roman" w:cs="Times New Roman"/>
          <w:b w:val="0"/>
          <w:bCs/>
          <w:sz w:val="28"/>
          <w:szCs w:val="28"/>
        </w:rPr>
      </w:pPr>
      <w:r w:rsidRPr="00F214DC">
        <w:rPr>
          <w:rFonts w:ascii="Times New Roman" w:hAnsi="Times New Roman" w:cs="Times New Roman"/>
          <w:b w:val="0"/>
          <w:bCs/>
          <w:sz w:val="28"/>
          <w:szCs w:val="28"/>
        </w:rPr>
        <w:t xml:space="preserve">5.2.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частями 2-5 статьи 44 Федерального закона № 248-ФЗ. Утвержденная программа профилактики рисков причинения вреда (ущерба) охраняемым законом ценностям размещается на официальном сайте </w:t>
      </w:r>
      <w:r w:rsidR="006E7B72" w:rsidRPr="00F214DC">
        <w:rPr>
          <w:rFonts w:ascii="Times New Roman" w:hAnsi="Times New Roman" w:cs="Times New Roman"/>
          <w:b w:val="0"/>
          <w:bCs/>
          <w:sz w:val="28"/>
          <w:szCs w:val="28"/>
        </w:rPr>
        <w:t>муниципального округа город Первомайск Нижегородской области</w:t>
      </w:r>
      <w:r w:rsidRPr="00F214DC">
        <w:rPr>
          <w:rFonts w:ascii="Times New Roman" w:hAnsi="Times New Roman" w:cs="Times New Roman"/>
          <w:b w:val="0"/>
          <w:bCs/>
          <w:sz w:val="28"/>
          <w:szCs w:val="28"/>
        </w:rPr>
        <w:t xml:space="preserve"> </w:t>
      </w:r>
      <w:hyperlink r:id="rId11" w:history="1">
        <w:r w:rsidR="00AD5DFF" w:rsidRPr="00F214DC">
          <w:rPr>
            <w:rStyle w:val="ab"/>
            <w:rFonts w:ascii="Times New Roman" w:hAnsi="Times New Roman" w:cs="Times New Roman"/>
            <w:b w:val="0"/>
            <w:bCs/>
            <w:color w:val="auto"/>
            <w:sz w:val="28"/>
            <w:szCs w:val="28"/>
            <w:lang w:eastAsia="ar-SA"/>
          </w:rPr>
          <w:t>https://1maysk.nobl.ru/</w:t>
        </w:r>
      </w:hyperlink>
      <w:r w:rsidRPr="00F214DC">
        <w:rPr>
          <w:rFonts w:ascii="Times New Roman" w:hAnsi="Times New Roman" w:cs="Times New Roman"/>
          <w:b w:val="0"/>
          <w:bCs/>
          <w:sz w:val="28"/>
          <w:szCs w:val="28"/>
        </w:rPr>
        <w:t xml:space="preserve"> в информационно-телекоммуникационной сети «Интернет».</w:t>
      </w:r>
    </w:p>
    <w:p w:rsidR="00B42D55" w:rsidRPr="00F214DC" w:rsidRDefault="00DB4D25" w:rsidP="00F214DC">
      <w:pPr>
        <w:pStyle w:val="ConsPlusTitle"/>
        <w:tabs>
          <w:tab w:val="left" w:pos="567"/>
        </w:tabs>
        <w:spacing w:line="360" w:lineRule="auto"/>
        <w:ind w:right="-1" w:firstLine="709"/>
        <w:jc w:val="both"/>
        <w:rPr>
          <w:rFonts w:ascii="Times New Roman" w:hAnsi="Times New Roman" w:cs="Times New Roman"/>
          <w:b w:val="0"/>
          <w:sz w:val="28"/>
          <w:szCs w:val="28"/>
        </w:rPr>
      </w:pPr>
      <w:r w:rsidRPr="00F214DC">
        <w:rPr>
          <w:rFonts w:ascii="Times New Roman" w:hAnsi="Times New Roman" w:cs="Times New Roman"/>
          <w:b w:val="0"/>
          <w:bCs/>
          <w:sz w:val="28"/>
          <w:szCs w:val="28"/>
        </w:rPr>
        <w:t xml:space="preserve">5.3. </w:t>
      </w:r>
      <w:r w:rsidR="00B42D55" w:rsidRPr="00F214DC">
        <w:rPr>
          <w:rFonts w:ascii="Times New Roman" w:hAnsi="Times New Roman" w:cs="Times New Roman"/>
          <w:b w:val="0"/>
          <w:sz w:val="28"/>
          <w:szCs w:val="28"/>
        </w:rPr>
        <w:t>Администрация обязана проводить профилактические мероприятия, предусмотренные Программой профилактики рисков причинения вреда (ущерба) охраняемым законом ценностям.</w:t>
      </w:r>
      <w:r w:rsidR="00B42D55" w:rsidRPr="00F214DC">
        <w:rPr>
          <w:rFonts w:ascii="Times New Roman" w:hAnsi="Times New Roman" w:cs="Times New Roman"/>
          <w:sz w:val="28"/>
          <w:szCs w:val="28"/>
        </w:rPr>
        <w:t xml:space="preserve"> </w:t>
      </w:r>
    </w:p>
    <w:p w:rsidR="00B42D55" w:rsidRPr="00F214DC" w:rsidRDefault="00DB4D25" w:rsidP="00F214DC">
      <w:pPr>
        <w:pStyle w:val="ConsPlusTitle"/>
        <w:tabs>
          <w:tab w:val="left" w:pos="567"/>
        </w:tabs>
        <w:spacing w:line="360" w:lineRule="auto"/>
        <w:ind w:right="-1" w:firstLine="709"/>
        <w:jc w:val="both"/>
        <w:rPr>
          <w:rFonts w:ascii="Times New Roman" w:hAnsi="Times New Roman" w:cs="Times New Roman"/>
          <w:b w:val="0"/>
          <w:sz w:val="28"/>
          <w:szCs w:val="28"/>
        </w:rPr>
      </w:pPr>
      <w:r w:rsidRPr="00F214DC">
        <w:rPr>
          <w:rFonts w:ascii="Times New Roman" w:hAnsi="Times New Roman" w:cs="Times New Roman"/>
          <w:b w:val="0"/>
          <w:sz w:val="28"/>
          <w:szCs w:val="28"/>
        </w:rPr>
        <w:t xml:space="preserve">5.4. </w:t>
      </w:r>
      <w:r w:rsidR="00B42D55" w:rsidRPr="00F214DC">
        <w:rPr>
          <w:rFonts w:ascii="Times New Roman" w:hAnsi="Times New Roman" w:cs="Times New Roman"/>
          <w:b w:val="0"/>
          <w:sz w:val="28"/>
          <w:szCs w:val="28"/>
        </w:rPr>
        <w:t>Администрация вправе проводить профилактические мероприятия, не предусмотренные Программой профилактики рисков причинения вреда (ущерба) охраняемым законом ценностям.</w:t>
      </w:r>
      <w:r w:rsidR="00B42D55" w:rsidRPr="00F214DC">
        <w:rPr>
          <w:rFonts w:ascii="Times New Roman" w:hAnsi="Times New Roman" w:cs="Times New Roman"/>
          <w:sz w:val="28"/>
          <w:szCs w:val="28"/>
        </w:rPr>
        <w:t xml:space="preserve"> </w:t>
      </w:r>
      <w:bookmarkStart w:id="1" w:name="_Hlk154755881"/>
    </w:p>
    <w:p w:rsidR="00B42D55" w:rsidRPr="00F214DC" w:rsidRDefault="00B42D55" w:rsidP="00F214DC">
      <w:pPr>
        <w:spacing w:line="360" w:lineRule="auto"/>
        <w:ind w:firstLine="709"/>
        <w:jc w:val="both"/>
        <w:rPr>
          <w:sz w:val="28"/>
          <w:szCs w:val="28"/>
        </w:rPr>
      </w:pPr>
      <w:r w:rsidRPr="00F214DC">
        <w:rPr>
          <w:sz w:val="28"/>
          <w:szCs w:val="28"/>
        </w:rPr>
        <w:lastRenderedPageBreak/>
        <w:t>5.5.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bookmarkEnd w:id="1"/>
    <w:p w:rsidR="00B42D55" w:rsidRPr="00F214DC" w:rsidRDefault="00B42D55" w:rsidP="00F214DC">
      <w:pPr>
        <w:suppressAutoHyphens w:val="0"/>
        <w:autoSpaceDE w:val="0"/>
        <w:spacing w:line="360" w:lineRule="auto"/>
        <w:ind w:firstLine="695"/>
        <w:jc w:val="both"/>
        <w:rPr>
          <w:sz w:val="28"/>
          <w:szCs w:val="28"/>
        </w:rPr>
      </w:pPr>
      <w:r w:rsidRPr="00F214DC">
        <w:rPr>
          <w:sz w:val="28"/>
          <w:szCs w:val="28"/>
        </w:rPr>
        <w:t>5.</w:t>
      </w:r>
      <w:bookmarkStart w:id="2" w:name="_Hlk158797827"/>
      <w:r w:rsidRPr="00F214DC">
        <w:rPr>
          <w:sz w:val="28"/>
          <w:szCs w:val="28"/>
        </w:rPr>
        <w:t>6. При осуществлении муниципального контроля могут проводиться следующие виды профилактических мероприятий: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 информирование;</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2) консультирование;</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3) объявление предостережения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4) профилактический визит. </w:t>
      </w:r>
    </w:p>
    <w:bookmarkEnd w:id="2"/>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5.7. Профилактические мероприятия, в ходе которых осуществляется взаимодействие с контролируемыми лицами (объявление предостережения, профилактический визит) проводятся только с согласия данных контролируемых лиц либо по их инициативе.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5.8.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BD033A" w:rsidRPr="00F214DC">
        <w:rPr>
          <w:sz w:val="28"/>
          <w:szCs w:val="28"/>
        </w:rPr>
        <w:t>должностное лицо</w:t>
      </w:r>
      <w:r w:rsidRPr="00F214DC">
        <w:rPr>
          <w:sz w:val="28"/>
          <w:szCs w:val="28"/>
        </w:rPr>
        <w:t xml:space="preserve"> Администрации, уполномоченн</w:t>
      </w:r>
      <w:r w:rsidR="00BD033A" w:rsidRPr="00F214DC">
        <w:rPr>
          <w:sz w:val="28"/>
          <w:szCs w:val="28"/>
        </w:rPr>
        <w:t>ое</w:t>
      </w:r>
      <w:r w:rsidRPr="00F214DC">
        <w:rPr>
          <w:sz w:val="28"/>
          <w:szCs w:val="28"/>
        </w:rPr>
        <w:t xml:space="preserve"> осуществлять муниципальный контроль, незамедлительно направляет информацию об этом главе местного самоуправлении для принятия решения о проведении контрольных (надзорных) мероприятий, </w:t>
      </w:r>
      <w:r w:rsidRPr="00F214DC">
        <w:rPr>
          <w:kern w:val="0"/>
          <w:sz w:val="28"/>
          <w:szCs w:val="28"/>
          <w:lang w:eastAsia="ru-RU"/>
        </w:rPr>
        <w:t>либо в случаях, предусмотренных Федеральным законом № 248-ФЗ и настоящим Положением, принимает меры, указанные в пункте 7.3 настоящего Положения</w:t>
      </w:r>
      <w:r w:rsidRPr="00F214DC">
        <w:rPr>
          <w:sz w:val="28"/>
          <w:szCs w:val="28"/>
        </w:rPr>
        <w:t xml:space="preserve">. </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sz w:val="28"/>
          <w:szCs w:val="28"/>
        </w:rPr>
        <w:t>5.9. Информирование.</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5.9.1. Администрация осуществляет информирование контролируемых лиц и иных заинтересованных лиц по вопросам соблюдения обязательных требований.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5.9.2. Информирование осуществляется посредством размещения и актуализации сведений, предусмотренных частью 3 статьи 46 Федерального закона № 248-ФЗ на официальном сайте </w:t>
      </w:r>
      <w:r w:rsidR="006E7B72" w:rsidRPr="00F214DC">
        <w:rPr>
          <w:sz w:val="28"/>
          <w:szCs w:val="28"/>
        </w:rPr>
        <w:t>муниципального округа город Первомайск Нижегородской области</w:t>
      </w:r>
      <w:r w:rsidRPr="00F214DC">
        <w:rPr>
          <w:sz w:val="28"/>
          <w:szCs w:val="28"/>
        </w:rPr>
        <w:t xml:space="preserve">, в местных средствах массовой информации, через личные </w:t>
      </w:r>
      <w:r w:rsidRPr="00F214DC">
        <w:rPr>
          <w:sz w:val="28"/>
          <w:szCs w:val="28"/>
        </w:rPr>
        <w:lastRenderedPageBreak/>
        <w:t xml:space="preserve">кабинеты контролируемых лиц в государственных информационных системах (при их наличии) и в иных формах. </w:t>
      </w:r>
    </w:p>
    <w:p w:rsidR="00B42D55" w:rsidRPr="00F214DC" w:rsidRDefault="00B42D55" w:rsidP="00F214DC">
      <w:pPr>
        <w:suppressAutoHyphens w:val="0"/>
        <w:autoSpaceDE w:val="0"/>
        <w:spacing w:line="360" w:lineRule="auto"/>
        <w:ind w:firstLine="695"/>
        <w:jc w:val="both"/>
        <w:rPr>
          <w:sz w:val="28"/>
          <w:szCs w:val="28"/>
        </w:rPr>
      </w:pPr>
      <w:r w:rsidRPr="00F214DC">
        <w:rPr>
          <w:sz w:val="28"/>
          <w:szCs w:val="28"/>
        </w:rPr>
        <w:t xml:space="preserve">5.9.3. Ответственными за организацию размещения информации, предусмотренной настоящим Положением, являются </w:t>
      </w:r>
      <w:r w:rsidR="00AD5DFF" w:rsidRPr="00F214DC">
        <w:rPr>
          <w:sz w:val="28"/>
          <w:szCs w:val="28"/>
        </w:rPr>
        <w:t>отдел коммунального и городского хозяйства</w:t>
      </w:r>
      <w:r w:rsidRPr="00F214DC">
        <w:rPr>
          <w:sz w:val="28"/>
          <w:szCs w:val="28"/>
        </w:rPr>
        <w:t xml:space="preserve"> Администрации, за непосредс</w:t>
      </w:r>
      <w:r w:rsidR="00AD5DFF" w:rsidRPr="00F214DC">
        <w:rPr>
          <w:sz w:val="28"/>
          <w:szCs w:val="28"/>
        </w:rPr>
        <w:t xml:space="preserve">твенное размещение информации – </w:t>
      </w:r>
      <w:r w:rsidR="00232D74" w:rsidRPr="00F214DC">
        <w:rPr>
          <w:sz w:val="28"/>
          <w:szCs w:val="28"/>
        </w:rPr>
        <w:t xml:space="preserve">отдел </w:t>
      </w:r>
      <w:r w:rsidRPr="00F214DC">
        <w:rPr>
          <w:sz w:val="28"/>
          <w:szCs w:val="28"/>
        </w:rPr>
        <w:t>информа</w:t>
      </w:r>
      <w:r w:rsidR="00232D74" w:rsidRPr="00F214DC">
        <w:rPr>
          <w:sz w:val="28"/>
          <w:szCs w:val="28"/>
        </w:rPr>
        <w:t>тизации</w:t>
      </w:r>
      <w:r w:rsidRPr="00F214DC">
        <w:rPr>
          <w:sz w:val="28"/>
          <w:szCs w:val="28"/>
        </w:rPr>
        <w:t xml:space="preserve"> </w:t>
      </w:r>
      <w:r w:rsidR="00232D74" w:rsidRPr="00F214DC">
        <w:rPr>
          <w:sz w:val="28"/>
          <w:szCs w:val="28"/>
        </w:rPr>
        <w:t>и связей с общественностью</w:t>
      </w:r>
      <w:r w:rsidRPr="00F214DC">
        <w:rPr>
          <w:sz w:val="28"/>
          <w:szCs w:val="28"/>
        </w:rPr>
        <w:t xml:space="preserve"> Администрации.</w:t>
      </w:r>
    </w:p>
    <w:p w:rsidR="00B42D55" w:rsidRPr="00F214DC" w:rsidRDefault="00B42D55" w:rsidP="00F214DC">
      <w:pPr>
        <w:spacing w:line="360" w:lineRule="auto"/>
        <w:ind w:firstLine="736"/>
        <w:jc w:val="both"/>
        <w:rPr>
          <w:sz w:val="28"/>
          <w:szCs w:val="28"/>
        </w:rPr>
      </w:pPr>
      <w:r w:rsidRPr="00F214DC">
        <w:rPr>
          <w:sz w:val="28"/>
          <w:szCs w:val="28"/>
        </w:rPr>
        <w:t>5.10. Консультирование.</w:t>
      </w:r>
    </w:p>
    <w:p w:rsidR="00B42D55" w:rsidRPr="00F214DC" w:rsidRDefault="00B42D55" w:rsidP="00F214DC">
      <w:pPr>
        <w:spacing w:line="360" w:lineRule="auto"/>
        <w:ind w:firstLine="736"/>
        <w:jc w:val="both"/>
        <w:rPr>
          <w:sz w:val="28"/>
          <w:szCs w:val="28"/>
        </w:rPr>
      </w:pPr>
      <w:r w:rsidRPr="00F214DC">
        <w:rPr>
          <w:sz w:val="28"/>
          <w:szCs w:val="28"/>
        </w:rPr>
        <w:t xml:space="preserve">5.10.1. Консультирование контролируемых лиц и их представителей осуществляется </w:t>
      </w:r>
      <w:r w:rsidR="00BD033A" w:rsidRPr="00F214DC">
        <w:rPr>
          <w:sz w:val="28"/>
          <w:szCs w:val="28"/>
        </w:rPr>
        <w:t>должностным лицом</w:t>
      </w:r>
      <w:r w:rsidRPr="00F214DC">
        <w:rPr>
          <w:sz w:val="28"/>
          <w:szCs w:val="28"/>
        </w:rPr>
        <w:t xml:space="preserve"> Администрации, уполномоченным осуществлять муниципальный контроль, в порядке, предусмотренном статьей 50 Федерального закона № 248-ФЗ,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 </w:t>
      </w:r>
    </w:p>
    <w:p w:rsidR="00B42D55" w:rsidRPr="00F214DC" w:rsidRDefault="00B42D55" w:rsidP="00F214DC">
      <w:pPr>
        <w:spacing w:line="360" w:lineRule="auto"/>
        <w:ind w:firstLine="695"/>
        <w:jc w:val="both"/>
        <w:rPr>
          <w:sz w:val="28"/>
          <w:szCs w:val="28"/>
        </w:rPr>
      </w:pPr>
      <w:r w:rsidRPr="00F214DC">
        <w:rPr>
          <w:sz w:val="28"/>
          <w:szCs w:val="28"/>
        </w:rPr>
        <w:t>5.10.2.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171C51">
        <w:rPr>
          <w:sz w:val="28"/>
          <w:szCs w:val="28"/>
        </w:rPr>
        <w:t xml:space="preserve">, </w:t>
      </w:r>
      <w:r w:rsidR="00171C51">
        <w:rPr>
          <w:sz w:val="28"/>
          <w:szCs w:val="28"/>
        </w:rPr>
        <w:t>либо посредством использования мобильного приложения «Инспектор»</w:t>
      </w:r>
      <w:r w:rsidRPr="00F214DC">
        <w:rPr>
          <w:sz w:val="28"/>
          <w:szCs w:val="28"/>
        </w:rPr>
        <w:t xml:space="preserve">. Время устного консультирования не должно превышать 15 минут. </w:t>
      </w:r>
    </w:p>
    <w:p w:rsidR="00B42D55" w:rsidRPr="00F214DC" w:rsidRDefault="00B42D55" w:rsidP="00F214DC">
      <w:pPr>
        <w:spacing w:line="360" w:lineRule="auto"/>
        <w:ind w:firstLine="695"/>
        <w:jc w:val="both"/>
        <w:rPr>
          <w:sz w:val="28"/>
          <w:szCs w:val="28"/>
        </w:rPr>
      </w:pPr>
      <w:r w:rsidRPr="00F214DC">
        <w:rPr>
          <w:sz w:val="28"/>
          <w:szCs w:val="28"/>
        </w:rPr>
        <w:t xml:space="preserve">5.10.3. Личный прием граждан проводится главой местного самоуправления, заместителем главы администрации по курируемым вопросам, специалистами отдела </w:t>
      </w:r>
      <w:r w:rsidR="00232D74" w:rsidRPr="00F214DC">
        <w:rPr>
          <w:sz w:val="28"/>
          <w:szCs w:val="28"/>
        </w:rPr>
        <w:t xml:space="preserve">коммунального и городского хозяйства </w:t>
      </w:r>
      <w:r w:rsidRPr="00F214DC">
        <w:rPr>
          <w:sz w:val="28"/>
          <w:szCs w:val="28"/>
        </w:rPr>
        <w:t xml:space="preserve">администрации </w:t>
      </w:r>
      <w:r w:rsidR="006E7B72" w:rsidRPr="00F214DC">
        <w:rPr>
          <w:sz w:val="28"/>
          <w:szCs w:val="28"/>
        </w:rPr>
        <w:t>муниципального округа город Первомайск Нижегородской области</w:t>
      </w:r>
      <w:r w:rsidRPr="00F214DC">
        <w:rPr>
          <w:sz w:val="28"/>
          <w:szCs w:val="28"/>
        </w:rPr>
        <w:t xml:space="preserve">. </w:t>
      </w:r>
    </w:p>
    <w:p w:rsidR="00B42D55" w:rsidRPr="00F214DC" w:rsidRDefault="00B42D55" w:rsidP="00F214DC">
      <w:pPr>
        <w:widowControl w:val="0"/>
        <w:suppressAutoHyphens w:val="0"/>
        <w:autoSpaceDE w:val="0"/>
        <w:spacing w:line="360" w:lineRule="auto"/>
        <w:ind w:firstLine="709"/>
        <w:jc w:val="both"/>
        <w:rPr>
          <w:sz w:val="28"/>
          <w:szCs w:val="28"/>
        </w:rPr>
      </w:pPr>
      <w:r w:rsidRPr="00F214DC">
        <w:rPr>
          <w:sz w:val="28"/>
          <w:szCs w:val="28"/>
        </w:rPr>
        <w:t xml:space="preserve">5.10.4. Прием проводится по предварительной записи. Информация о месте приема, а также об установленных днях и часах приема размещается на официальном сайте </w:t>
      </w:r>
      <w:r w:rsidR="006E7B72" w:rsidRPr="00F214DC">
        <w:rPr>
          <w:sz w:val="28"/>
          <w:szCs w:val="28"/>
        </w:rPr>
        <w:t>муниципального округа город Первомайск Нижегородской области</w:t>
      </w:r>
      <w:r w:rsidRPr="00F214DC">
        <w:rPr>
          <w:sz w:val="28"/>
          <w:szCs w:val="28"/>
        </w:rPr>
        <w:t>.</w:t>
      </w:r>
    </w:p>
    <w:p w:rsidR="00B42D55" w:rsidRPr="00F214DC" w:rsidRDefault="00B42D55" w:rsidP="00F214DC">
      <w:pPr>
        <w:spacing w:line="360" w:lineRule="auto"/>
        <w:ind w:firstLine="682"/>
        <w:jc w:val="both"/>
        <w:rPr>
          <w:sz w:val="28"/>
          <w:szCs w:val="28"/>
        </w:rPr>
      </w:pPr>
      <w:r w:rsidRPr="00F214DC">
        <w:rPr>
          <w:sz w:val="28"/>
          <w:szCs w:val="28"/>
        </w:rPr>
        <w:t>5.10.5. Консультирование осуществляется по следующим вопросам:</w:t>
      </w:r>
    </w:p>
    <w:p w:rsidR="00B42D55" w:rsidRPr="00F214DC" w:rsidRDefault="00B42D55" w:rsidP="00F214DC">
      <w:pPr>
        <w:spacing w:line="360" w:lineRule="auto"/>
        <w:ind w:firstLine="709"/>
        <w:jc w:val="both"/>
        <w:rPr>
          <w:sz w:val="28"/>
          <w:szCs w:val="28"/>
        </w:rPr>
      </w:pPr>
      <w:r w:rsidRPr="00F214DC">
        <w:rPr>
          <w:sz w:val="28"/>
          <w:szCs w:val="28"/>
        </w:rPr>
        <w:t>1) организация и осуществление муниципального контроля;</w:t>
      </w:r>
    </w:p>
    <w:p w:rsidR="00B42D55" w:rsidRPr="00F214DC" w:rsidRDefault="00B42D55" w:rsidP="00F214DC">
      <w:pPr>
        <w:tabs>
          <w:tab w:val="left" w:pos="851"/>
        </w:tabs>
        <w:spacing w:line="360" w:lineRule="auto"/>
        <w:ind w:firstLine="682"/>
        <w:jc w:val="both"/>
        <w:rPr>
          <w:kern w:val="0"/>
          <w:sz w:val="28"/>
          <w:szCs w:val="28"/>
          <w:lang w:eastAsia="ru-RU"/>
        </w:rPr>
      </w:pPr>
      <w:r w:rsidRPr="00F214DC">
        <w:rPr>
          <w:sz w:val="28"/>
          <w:szCs w:val="28"/>
        </w:rPr>
        <w:t>2) порядок осуществления профилактических, контрольных (надзорных) мероприятий, установленных настоящим Положением.</w:t>
      </w:r>
    </w:p>
    <w:p w:rsidR="00B42D55" w:rsidRPr="00F214DC" w:rsidRDefault="00B42D55" w:rsidP="00F214DC">
      <w:pPr>
        <w:suppressAutoHyphens w:val="0"/>
        <w:autoSpaceDE w:val="0"/>
        <w:spacing w:line="360" w:lineRule="auto"/>
        <w:ind w:firstLine="682"/>
        <w:jc w:val="both"/>
        <w:rPr>
          <w:kern w:val="0"/>
          <w:sz w:val="28"/>
          <w:szCs w:val="28"/>
          <w:lang w:eastAsia="ru-RU"/>
        </w:rPr>
      </w:pPr>
      <w:r w:rsidRPr="00F214DC">
        <w:rPr>
          <w:kern w:val="0"/>
          <w:sz w:val="28"/>
          <w:szCs w:val="28"/>
          <w:lang w:eastAsia="ru-RU"/>
        </w:rPr>
        <w:lastRenderedPageBreak/>
        <w:t>5.10.6.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подпунктом 5.10.7 пункта 5.10 раздела 5 настоящего Положения.</w:t>
      </w:r>
      <w:r w:rsidRPr="00F214DC">
        <w:rPr>
          <w:rFonts w:eastAsia="Calibri"/>
          <w:sz w:val="28"/>
          <w:szCs w:val="28"/>
        </w:rPr>
        <w:t xml:space="preserve"> Контролируемое лицо вправе направить запрос о предоставлении письменного ответа в сроки, установленные Федеральным </w:t>
      </w:r>
      <w:hyperlink r:id="rId12" w:history="1">
        <w:r w:rsidRPr="00F214DC">
          <w:rPr>
            <w:rStyle w:val="ab"/>
            <w:rFonts w:eastAsia="Calibri"/>
            <w:color w:val="auto"/>
            <w:sz w:val="28"/>
            <w:szCs w:val="28"/>
            <w:u w:val="none"/>
          </w:rPr>
          <w:t>законом</w:t>
        </w:r>
      </w:hyperlink>
      <w:r w:rsidRPr="00F214DC">
        <w:rPr>
          <w:rFonts w:eastAsia="Calibri"/>
          <w:sz w:val="28"/>
          <w:szCs w:val="28"/>
        </w:rPr>
        <w:t xml:space="preserve"> от 02.05.2006 </w:t>
      </w:r>
      <w:r w:rsidR="00232D74" w:rsidRPr="00F214DC">
        <w:rPr>
          <w:rFonts w:eastAsia="Calibri"/>
          <w:sz w:val="28"/>
          <w:szCs w:val="28"/>
        </w:rPr>
        <w:br/>
      </w:r>
      <w:r w:rsidRPr="00F214DC">
        <w:rPr>
          <w:rFonts w:eastAsia="Calibri"/>
          <w:sz w:val="28"/>
          <w:szCs w:val="28"/>
        </w:rPr>
        <w:t>№ 59-ФЗ «О порядке рассмотрения обращений</w:t>
      </w:r>
      <w:r w:rsidR="00232D74" w:rsidRPr="00F214DC">
        <w:rPr>
          <w:rFonts w:eastAsia="Calibri"/>
          <w:sz w:val="28"/>
          <w:szCs w:val="28"/>
        </w:rPr>
        <w:t xml:space="preserve"> граждан Российской Федерации».</w:t>
      </w:r>
    </w:p>
    <w:p w:rsidR="00B42D55" w:rsidRPr="00F214DC" w:rsidRDefault="00B42D55" w:rsidP="00F214DC">
      <w:pPr>
        <w:suppressAutoHyphens w:val="0"/>
        <w:autoSpaceDE w:val="0"/>
        <w:spacing w:line="360" w:lineRule="auto"/>
        <w:ind w:firstLine="709"/>
        <w:jc w:val="both"/>
        <w:rPr>
          <w:rFonts w:eastAsia="Calibri"/>
          <w:sz w:val="28"/>
          <w:szCs w:val="28"/>
        </w:rPr>
      </w:pPr>
      <w:r w:rsidRPr="00F214DC">
        <w:rPr>
          <w:kern w:val="0"/>
          <w:sz w:val="28"/>
          <w:szCs w:val="28"/>
          <w:lang w:eastAsia="ru-RU"/>
        </w:rPr>
        <w:t>При осуществлении консультирования должностное лицо Администрации обязано соблюдать конфиденциальность информации, доступ к которой ограничен в соответствии с законодательством Российской Федерации.</w:t>
      </w:r>
    </w:p>
    <w:p w:rsidR="00B42D55" w:rsidRPr="00F214DC" w:rsidRDefault="00B42D55" w:rsidP="00F214DC">
      <w:pPr>
        <w:suppressAutoHyphens w:val="0"/>
        <w:autoSpaceDE w:val="0"/>
        <w:spacing w:line="360" w:lineRule="auto"/>
        <w:ind w:firstLine="709"/>
        <w:jc w:val="both"/>
        <w:rPr>
          <w:sz w:val="28"/>
          <w:szCs w:val="28"/>
        </w:rPr>
      </w:pPr>
      <w:r w:rsidRPr="00F214DC">
        <w:rPr>
          <w:rFonts w:eastAsia="Calibri"/>
          <w:sz w:val="28"/>
          <w:szCs w:val="28"/>
        </w:rPr>
        <w:t xml:space="preserve">5.10.7. </w:t>
      </w:r>
      <w:r w:rsidRPr="00F214DC">
        <w:rPr>
          <w:sz w:val="28"/>
          <w:szCs w:val="28"/>
        </w:rPr>
        <w:t>Консультирование в письменной форме осуществляется в следующих случаях:</w:t>
      </w:r>
    </w:p>
    <w:p w:rsidR="00B42D55" w:rsidRPr="00F214DC" w:rsidRDefault="00B42D55" w:rsidP="00F214DC">
      <w:pPr>
        <w:spacing w:line="360" w:lineRule="auto"/>
        <w:ind w:firstLine="682"/>
        <w:jc w:val="both"/>
        <w:rPr>
          <w:sz w:val="28"/>
          <w:szCs w:val="28"/>
        </w:rPr>
      </w:pPr>
      <w:r w:rsidRPr="00F214DC">
        <w:rPr>
          <w:sz w:val="28"/>
          <w:szCs w:val="28"/>
        </w:rPr>
        <w:t>1) контролируемым лицом представлен письменный запрос о предоставлении письменного ответа по вопросам консультирования;</w:t>
      </w:r>
    </w:p>
    <w:p w:rsidR="00B42D55" w:rsidRPr="00F214DC" w:rsidRDefault="00B42D55" w:rsidP="00F214DC">
      <w:pPr>
        <w:spacing w:line="360" w:lineRule="auto"/>
        <w:ind w:firstLine="682"/>
        <w:jc w:val="both"/>
        <w:rPr>
          <w:rFonts w:eastAsia="Calibri"/>
          <w:sz w:val="28"/>
          <w:szCs w:val="28"/>
        </w:rPr>
      </w:pPr>
      <w:r w:rsidRPr="00F214DC">
        <w:rPr>
          <w:sz w:val="28"/>
          <w:szCs w:val="28"/>
        </w:rPr>
        <w:t>2) ответ на поставленные вопросы требует получения дополнительной информации от органов власти или иных лиц.</w:t>
      </w:r>
    </w:p>
    <w:p w:rsidR="00B42D55" w:rsidRPr="00F214DC" w:rsidRDefault="00B42D55" w:rsidP="00F214DC">
      <w:pPr>
        <w:suppressAutoHyphens w:val="0"/>
        <w:autoSpaceDE w:val="0"/>
        <w:spacing w:line="360" w:lineRule="auto"/>
        <w:ind w:firstLine="709"/>
        <w:jc w:val="both"/>
        <w:rPr>
          <w:rFonts w:eastAsia="Calibri"/>
          <w:sz w:val="28"/>
          <w:szCs w:val="28"/>
        </w:rPr>
      </w:pPr>
      <w:bookmarkStart w:id="3" w:name="_Hlk154495111"/>
      <w:r w:rsidRPr="00F214DC">
        <w:rPr>
          <w:rFonts w:eastAsia="Calibri"/>
          <w:sz w:val="28"/>
          <w:szCs w:val="28"/>
        </w:rPr>
        <w:t xml:space="preserve">5.10.8. </w:t>
      </w:r>
      <w:r w:rsidRPr="00F214DC">
        <w:rPr>
          <w:kern w:val="0"/>
          <w:sz w:val="28"/>
          <w:szCs w:val="28"/>
          <w:lang w:eastAsia="ru-RU"/>
        </w:rPr>
        <w:t>При осуществлении консультирования должностное лицо Администрации,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42D55" w:rsidRPr="00F214DC" w:rsidRDefault="00B42D55" w:rsidP="00F214DC">
      <w:pPr>
        <w:suppressAutoHyphens w:val="0"/>
        <w:autoSpaceDE w:val="0"/>
        <w:spacing w:line="360" w:lineRule="auto"/>
        <w:ind w:firstLine="695"/>
        <w:jc w:val="both"/>
        <w:rPr>
          <w:rFonts w:eastAsia="Calibri"/>
          <w:sz w:val="28"/>
          <w:szCs w:val="28"/>
        </w:rPr>
      </w:pPr>
      <w:r w:rsidRPr="00F214DC">
        <w:rPr>
          <w:rFonts w:eastAsia="Calibri"/>
          <w:sz w:val="28"/>
          <w:szCs w:val="28"/>
        </w:rPr>
        <w:t xml:space="preserve">5.10.9.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Администрации, иных участников контрольного (надзорного) мероприятия, а также результаты проведенных в рамках контрольного (надзорного) мероприятия экспертизы. </w:t>
      </w:r>
    </w:p>
    <w:p w:rsidR="00B42D55" w:rsidRPr="00F214DC" w:rsidRDefault="00B42D55" w:rsidP="00F214DC">
      <w:pPr>
        <w:suppressAutoHyphens w:val="0"/>
        <w:autoSpaceDE w:val="0"/>
        <w:spacing w:line="360" w:lineRule="auto"/>
        <w:ind w:firstLine="709"/>
        <w:jc w:val="both"/>
        <w:rPr>
          <w:rFonts w:eastAsia="Calibri"/>
          <w:sz w:val="28"/>
          <w:szCs w:val="28"/>
        </w:rPr>
      </w:pPr>
      <w:r w:rsidRPr="00F214DC">
        <w:rPr>
          <w:rFonts w:eastAsia="Calibri"/>
          <w:sz w:val="28"/>
          <w:szCs w:val="28"/>
        </w:rPr>
        <w:t xml:space="preserve">5.10.10. Информация, ставшая известной должностному лицу Администрации в ходе консультирования, не может использоваться Администрацией в целях оценки контролируемого лица по вопросам соблюдения обязательных требований. </w:t>
      </w:r>
    </w:p>
    <w:p w:rsidR="00B42D55" w:rsidRPr="00F214DC" w:rsidRDefault="00B42D55" w:rsidP="00F214DC">
      <w:pPr>
        <w:suppressAutoHyphens w:val="0"/>
        <w:autoSpaceDE w:val="0"/>
        <w:spacing w:line="360" w:lineRule="auto"/>
        <w:ind w:firstLine="723"/>
        <w:jc w:val="both"/>
        <w:rPr>
          <w:rFonts w:eastAsia="Calibri"/>
          <w:sz w:val="28"/>
          <w:szCs w:val="28"/>
        </w:rPr>
      </w:pPr>
      <w:r w:rsidRPr="00F214DC">
        <w:rPr>
          <w:rFonts w:eastAsia="Calibri"/>
          <w:sz w:val="28"/>
          <w:szCs w:val="28"/>
        </w:rPr>
        <w:t xml:space="preserve">5.10.11. </w:t>
      </w:r>
      <w:r w:rsidR="00BD033A" w:rsidRPr="00F214DC">
        <w:rPr>
          <w:rFonts w:eastAsia="Calibri"/>
          <w:sz w:val="28"/>
          <w:szCs w:val="28"/>
        </w:rPr>
        <w:t>Должностное лицо</w:t>
      </w:r>
      <w:r w:rsidRPr="00F214DC">
        <w:rPr>
          <w:rFonts w:eastAsia="Calibri"/>
          <w:sz w:val="28"/>
          <w:szCs w:val="28"/>
        </w:rPr>
        <w:t xml:space="preserve"> Администрации, уполномоченн</w:t>
      </w:r>
      <w:r w:rsidR="00BD033A" w:rsidRPr="00F214DC">
        <w:rPr>
          <w:rFonts w:eastAsia="Calibri"/>
          <w:sz w:val="28"/>
          <w:szCs w:val="28"/>
        </w:rPr>
        <w:t>ое</w:t>
      </w:r>
      <w:r w:rsidRPr="00F214DC">
        <w:rPr>
          <w:rFonts w:eastAsia="Calibri"/>
          <w:sz w:val="28"/>
          <w:szCs w:val="28"/>
        </w:rPr>
        <w:t xml:space="preserve"> осуществлять муниципальный контроль, осуществляет учет консультирований.</w:t>
      </w:r>
    </w:p>
    <w:p w:rsidR="00B42D55" w:rsidRPr="00F214DC" w:rsidRDefault="00B42D55" w:rsidP="00F214DC">
      <w:pPr>
        <w:suppressAutoHyphens w:val="0"/>
        <w:autoSpaceDE w:val="0"/>
        <w:spacing w:line="360" w:lineRule="auto"/>
        <w:ind w:firstLine="709"/>
        <w:jc w:val="both"/>
        <w:rPr>
          <w:sz w:val="28"/>
          <w:szCs w:val="28"/>
        </w:rPr>
      </w:pPr>
      <w:r w:rsidRPr="00F214DC">
        <w:rPr>
          <w:rFonts w:eastAsia="Calibri"/>
          <w:sz w:val="28"/>
          <w:szCs w:val="28"/>
        </w:rPr>
        <w:lastRenderedPageBreak/>
        <w:t xml:space="preserve">5.10.12. 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w:t>
      </w:r>
      <w:r w:rsidR="006E7B72" w:rsidRPr="00F214DC">
        <w:rPr>
          <w:rFonts w:eastAsia="Calibri"/>
          <w:sz w:val="28"/>
          <w:szCs w:val="28"/>
        </w:rPr>
        <w:t>муниципального округа город Первомайск Нижегородской области</w:t>
      </w:r>
      <w:r w:rsidRPr="00F214DC">
        <w:rPr>
          <w:rFonts w:eastAsia="Calibri"/>
          <w:sz w:val="28"/>
          <w:szCs w:val="28"/>
        </w:rPr>
        <w:t xml:space="preserve"> в информационно-телекоммуникационной сети «Интернет»</w:t>
      </w:r>
      <w:bookmarkEnd w:id="3"/>
      <w:r w:rsidRPr="00F214DC">
        <w:rPr>
          <w:rFonts w:eastAsia="Calibri"/>
          <w:sz w:val="28"/>
          <w:szCs w:val="28"/>
        </w:rPr>
        <w:t>.</w:t>
      </w:r>
    </w:p>
    <w:p w:rsidR="00B42D55" w:rsidRPr="00F214DC" w:rsidRDefault="00B42D55" w:rsidP="00F214DC">
      <w:pPr>
        <w:suppressAutoHyphens w:val="0"/>
        <w:autoSpaceDE w:val="0"/>
        <w:spacing w:line="360" w:lineRule="auto"/>
        <w:ind w:firstLine="695"/>
        <w:jc w:val="both"/>
        <w:rPr>
          <w:sz w:val="28"/>
          <w:szCs w:val="28"/>
        </w:rPr>
      </w:pPr>
      <w:r w:rsidRPr="00F214DC">
        <w:rPr>
          <w:sz w:val="28"/>
          <w:szCs w:val="28"/>
        </w:rPr>
        <w:t>5.11. Объявление предостережения.</w:t>
      </w:r>
    </w:p>
    <w:p w:rsidR="00B42D55" w:rsidRPr="00F214DC" w:rsidRDefault="00B42D55" w:rsidP="00F214DC">
      <w:pPr>
        <w:suppressAutoHyphens w:val="0"/>
        <w:autoSpaceDE w:val="0"/>
        <w:spacing w:line="360" w:lineRule="auto"/>
        <w:ind w:firstLine="695"/>
        <w:jc w:val="both"/>
        <w:rPr>
          <w:sz w:val="28"/>
          <w:szCs w:val="28"/>
        </w:rPr>
      </w:pPr>
      <w:r w:rsidRPr="00F214DC">
        <w:rPr>
          <w:sz w:val="28"/>
          <w:szCs w:val="28"/>
        </w:rPr>
        <w:t xml:space="preserve">5.11.1. </w:t>
      </w:r>
      <w:bookmarkStart w:id="4" w:name="_Hlk158797097"/>
      <w:r w:rsidRPr="00F214DC">
        <w:rPr>
          <w:sz w:val="28"/>
          <w:szCs w:val="28"/>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B42D55" w:rsidRPr="00F214DC" w:rsidRDefault="00B42D55" w:rsidP="00F214DC">
      <w:pPr>
        <w:suppressAutoHyphens w:val="0"/>
        <w:autoSpaceDE w:val="0"/>
        <w:spacing w:line="360" w:lineRule="auto"/>
        <w:ind w:firstLine="723"/>
        <w:jc w:val="both"/>
        <w:rPr>
          <w:sz w:val="28"/>
          <w:szCs w:val="28"/>
        </w:rPr>
      </w:pPr>
      <w:r w:rsidRPr="00F214DC">
        <w:rPr>
          <w:sz w:val="28"/>
          <w:szCs w:val="28"/>
        </w:rPr>
        <w:t xml:space="preserve">5.11.2. До начала </w:t>
      </w:r>
      <w:bookmarkStart w:id="5" w:name="_Hlk158800007"/>
      <w:r w:rsidRPr="00F214DC">
        <w:rPr>
          <w:sz w:val="28"/>
          <w:szCs w:val="28"/>
        </w:rPr>
        <w:t xml:space="preserve">проведения профилактического мероприятия в виде объявления предостережения </w:t>
      </w:r>
      <w:bookmarkEnd w:id="5"/>
      <w:r w:rsidRPr="00F214DC">
        <w:rPr>
          <w:sz w:val="28"/>
          <w:szCs w:val="28"/>
        </w:rPr>
        <w:t xml:space="preserve">информация о нем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В данном реестре также отражается информация о принятых Администрацией мерах по пресечению выявленных нарушений обязательных требований, устранению их последствий и (или) по восстановлению положения, существовавшего до таких нарушений. </w:t>
      </w:r>
    </w:p>
    <w:p w:rsidR="00B42D55" w:rsidRPr="00F214DC" w:rsidRDefault="00B42D55" w:rsidP="00F214DC">
      <w:pPr>
        <w:suppressAutoHyphens w:val="0"/>
        <w:autoSpaceDE w:val="0"/>
        <w:spacing w:line="360" w:lineRule="auto"/>
        <w:ind w:firstLine="695"/>
        <w:jc w:val="both"/>
        <w:rPr>
          <w:sz w:val="28"/>
          <w:szCs w:val="28"/>
        </w:rPr>
      </w:pPr>
      <w:r w:rsidRPr="00F214DC">
        <w:rPr>
          <w:sz w:val="28"/>
          <w:szCs w:val="28"/>
        </w:rPr>
        <w:t xml:space="preserve">5.11.3. </w:t>
      </w:r>
      <w:bookmarkStart w:id="6" w:name="_Hlk158798308"/>
      <w:r w:rsidRPr="00F214DC">
        <w:rPr>
          <w:sz w:val="28"/>
          <w:szCs w:val="28"/>
        </w:rPr>
        <w:t xml:space="preserve">Информирование контролируемых лиц о совершаемых действиях и принимаемых решениях осуществляется </w:t>
      </w:r>
      <w:bookmarkEnd w:id="6"/>
      <w:r w:rsidRPr="00F214DC">
        <w:rPr>
          <w:sz w:val="28"/>
          <w:szCs w:val="28"/>
        </w:rPr>
        <w:t xml:space="preserve">в соответствии с требованиями пункта 1.16 раздела 1 настоящего Положения. </w:t>
      </w:r>
    </w:p>
    <w:bookmarkEnd w:id="4"/>
    <w:p w:rsidR="00B42D55" w:rsidRPr="00F214DC" w:rsidRDefault="00B42D55" w:rsidP="00F214DC">
      <w:pPr>
        <w:suppressAutoHyphens w:val="0"/>
        <w:autoSpaceDE w:val="0"/>
        <w:spacing w:line="360" w:lineRule="auto"/>
        <w:ind w:firstLine="695"/>
        <w:jc w:val="both"/>
        <w:rPr>
          <w:sz w:val="28"/>
          <w:szCs w:val="28"/>
        </w:rPr>
      </w:pPr>
      <w:r w:rsidRPr="00F214DC">
        <w:rPr>
          <w:sz w:val="28"/>
          <w:szCs w:val="28"/>
        </w:rPr>
        <w:t xml:space="preserve">5.11.4. Администрация объявляет контролируемому лицу предостережение </w:t>
      </w:r>
      <w:bookmarkStart w:id="7" w:name="_Hlk154384764"/>
      <w:bookmarkStart w:id="8" w:name="_Hlk154478120"/>
      <w:r w:rsidRPr="00F214DC">
        <w:rPr>
          <w:sz w:val="28"/>
          <w:szCs w:val="28"/>
        </w:rPr>
        <w:t>по форме, установленной приложением 15 к приказу Министерства экономического развития Российской Федерации о 31.03.2021 № 151 «О типовых формах документов, используемых контрольным (надзорным) органом»</w:t>
      </w:r>
      <w:bookmarkEnd w:id="7"/>
      <w:bookmarkEnd w:id="8"/>
      <w:r w:rsidRPr="00F214DC">
        <w:rPr>
          <w:sz w:val="28"/>
          <w:szCs w:val="28"/>
        </w:rPr>
        <w:t>, и предлагает принять меры по обеспечению соблюдения обязательных требований и уведомить об этом в установленный в таком предостережении срок Администрацию.</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lastRenderedPageBreak/>
        <w:t xml:space="preserve">5.11.5. </w:t>
      </w:r>
      <w:bookmarkStart w:id="9" w:name="_Hlk154478446"/>
      <w:r w:rsidRPr="00F214DC">
        <w:rPr>
          <w:sz w:val="28"/>
          <w:szCs w:val="28"/>
        </w:rPr>
        <w:t xml:space="preserve">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контролируемого лица могут привести или приводят к нарушению этих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r w:rsidRPr="00F214DC">
        <w:rPr>
          <w:kern w:val="0"/>
          <w:sz w:val="28"/>
          <w:szCs w:val="28"/>
          <w:lang w:eastAsia="ru-RU"/>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F214DC">
        <w:rPr>
          <w:sz w:val="28"/>
          <w:szCs w:val="28"/>
        </w:rPr>
        <w:t xml:space="preserve">. </w:t>
      </w:r>
    </w:p>
    <w:bookmarkEnd w:id="9"/>
    <w:p w:rsidR="00B42D55" w:rsidRPr="00F214DC" w:rsidRDefault="00B42D55" w:rsidP="00F214DC">
      <w:pPr>
        <w:suppressAutoHyphens w:val="0"/>
        <w:autoSpaceDE w:val="0"/>
        <w:spacing w:line="360" w:lineRule="auto"/>
        <w:ind w:firstLine="709"/>
        <w:jc w:val="both"/>
        <w:rPr>
          <w:rFonts w:eastAsia="Calibri"/>
          <w:sz w:val="28"/>
          <w:szCs w:val="28"/>
        </w:rPr>
      </w:pPr>
      <w:r w:rsidRPr="00F214DC">
        <w:rPr>
          <w:sz w:val="28"/>
          <w:szCs w:val="28"/>
        </w:rPr>
        <w:t xml:space="preserve">5.11.6. </w:t>
      </w:r>
      <w:r w:rsidRPr="00F214DC">
        <w:rPr>
          <w:kern w:val="0"/>
          <w:sz w:val="28"/>
          <w:szCs w:val="28"/>
          <w:lang w:eastAsia="ru-RU"/>
        </w:rPr>
        <w:t xml:space="preserve">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w:t>
      </w:r>
      <w:r w:rsidRPr="00F214DC">
        <w:rPr>
          <w:sz w:val="28"/>
          <w:szCs w:val="28"/>
        </w:rPr>
        <w:t xml:space="preserve">Порядок составления и направления предостережения, подачи контролируемым лицом  возражений на такое предостережение и их рассмотрения, порядок уведомления об исполнении такого предостережения определяются 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p>
    <w:p w:rsidR="00B42D55" w:rsidRPr="00F214DC" w:rsidRDefault="00B42D55" w:rsidP="00F214DC">
      <w:pPr>
        <w:tabs>
          <w:tab w:val="left" w:pos="1560"/>
        </w:tabs>
        <w:suppressAutoHyphens w:val="0"/>
        <w:autoSpaceDE w:val="0"/>
        <w:spacing w:line="360" w:lineRule="auto"/>
        <w:ind w:firstLine="709"/>
        <w:jc w:val="both"/>
        <w:rPr>
          <w:rFonts w:eastAsia="Calibri"/>
          <w:sz w:val="28"/>
          <w:szCs w:val="28"/>
        </w:rPr>
      </w:pPr>
      <w:r w:rsidRPr="00F214DC">
        <w:rPr>
          <w:rFonts w:eastAsia="Calibri"/>
          <w:sz w:val="28"/>
          <w:szCs w:val="28"/>
        </w:rPr>
        <w:t xml:space="preserve">5.11.7. </w:t>
      </w:r>
      <w:r w:rsidR="00BD033A" w:rsidRPr="00F214DC">
        <w:rPr>
          <w:rFonts w:eastAsia="Calibri"/>
          <w:sz w:val="28"/>
          <w:szCs w:val="28"/>
        </w:rPr>
        <w:t>Должностное лицо</w:t>
      </w:r>
      <w:r w:rsidRPr="00F214DC">
        <w:rPr>
          <w:rFonts w:eastAsia="Calibri"/>
          <w:sz w:val="28"/>
          <w:szCs w:val="28"/>
        </w:rPr>
        <w:t xml:space="preserve"> Администрации, уполномоченный осуществлять муниципальный контроль, осуществляет учет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 </w:t>
      </w:r>
    </w:p>
    <w:p w:rsidR="00B42D55" w:rsidRPr="00F214DC" w:rsidRDefault="00B42D55" w:rsidP="00F214DC">
      <w:pPr>
        <w:suppressAutoHyphens w:val="0"/>
        <w:autoSpaceDE w:val="0"/>
        <w:spacing w:line="360" w:lineRule="auto"/>
        <w:ind w:firstLine="723"/>
        <w:jc w:val="both"/>
        <w:rPr>
          <w:rFonts w:eastAsia="Calibri"/>
          <w:sz w:val="28"/>
          <w:szCs w:val="28"/>
        </w:rPr>
      </w:pPr>
      <w:r w:rsidRPr="00F214DC">
        <w:rPr>
          <w:rFonts w:eastAsia="Calibri"/>
          <w:sz w:val="28"/>
          <w:szCs w:val="28"/>
        </w:rPr>
        <w:t>5.12. Профилактический визит.</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rFonts w:eastAsia="Calibri"/>
          <w:sz w:val="28"/>
          <w:szCs w:val="28"/>
        </w:rPr>
        <w:t xml:space="preserve">5.12.1. </w:t>
      </w:r>
      <w:bookmarkStart w:id="10" w:name="_Hlk154495308"/>
      <w:bookmarkStart w:id="11" w:name="_Hlk154385097"/>
      <w:bookmarkStart w:id="12" w:name="_Hlk158797136"/>
      <w:r w:rsidRPr="00F214DC">
        <w:rPr>
          <w:rFonts w:eastAsia="Calibri"/>
          <w:sz w:val="28"/>
          <w:szCs w:val="28"/>
        </w:rPr>
        <w:t xml:space="preserve">Профилактический визит проводится </w:t>
      </w:r>
      <w:bookmarkStart w:id="13" w:name="_Hlk151624447"/>
      <w:r w:rsidR="00BD033A" w:rsidRPr="00F214DC">
        <w:rPr>
          <w:rFonts w:eastAsia="Calibri"/>
          <w:sz w:val="28"/>
          <w:szCs w:val="28"/>
        </w:rPr>
        <w:t>должностным лицом</w:t>
      </w:r>
      <w:r w:rsidRPr="00F214DC">
        <w:rPr>
          <w:rFonts w:eastAsia="Calibri"/>
          <w:sz w:val="28"/>
          <w:szCs w:val="28"/>
        </w:rPr>
        <w:t xml:space="preserve"> Администрации, уполномоченным осуществлять муниципальный контроль</w:t>
      </w:r>
      <w:bookmarkEnd w:id="13"/>
      <w:r w:rsidRPr="00F214DC">
        <w:rPr>
          <w:rFonts w:eastAsia="Calibri"/>
          <w:sz w:val="28"/>
          <w:szCs w:val="28"/>
        </w:rPr>
        <w:t xml:space="preserve">, в форме </w:t>
      </w:r>
      <w:r w:rsidRPr="00F214DC">
        <w:rPr>
          <w:rFonts w:eastAsia="Calibri"/>
          <w:sz w:val="28"/>
          <w:szCs w:val="28"/>
        </w:rPr>
        <w:lastRenderedPageBreak/>
        <w:t>профилактической беседы по месту осуществления деятельности контролируемого лица</w:t>
      </w:r>
      <w:r w:rsidR="00232D74" w:rsidRPr="00F214DC">
        <w:rPr>
          <w:rFonts w:eastAsia="Calibri"/>
          <w:sz w:val="28"/>
          <w:szCs w:val="28"/>
        </w:rPr>
        <w:t>,</w:t>
      </w:r>
      <w:r w:rsidRPr="00F214DC">
        <w:rPr>
          <w:rFonts w:eastAsia="Calibri"/>
          <w:sz w:val="28"/>
          <w:szCs w:val="28"/>
        </w:rPr>
        <w:t xml:space="preserve"> либо путем использования видео-конференц-связи</w:t>
      </w:r>
      <w:r w:rsidRPr="00F214DC">
        <w:rPr>
          <w:kern w:val="0"/>
          <w:sz w:val="28"/>
          <w:szCs w:val="28"/>
          <w:lang w:eastAsia="ru-RU"/>
        </w:rPr>
        <w:t xml:space="preserve"> или мобильного приложения «Инспектор».</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5.12.2. В ходе профилактического визита контролируемое лицо информируется об обязательных требованиях, предъявляемых к его деятельности</w:t>
      </w:r>
      <w:r w:rsidR="00232D74" w:rsidRPr="00F214DC">
        <w:rPr>
          <w:kern w:val="0"/>
          <w:sz w:val="28"/>
          <w:szCs w:val="28"/>
          <w:lang w:eastAsia="ru-RU"/>
        </w:rPr>
        <w:t>,</w:t>
      </w:r>
      <w:r w:rsidRPr="00F214DC">
        <w:rPr>
          <w:kern w:val="0"/>
          <w:sz w:val="28"/>
          <w:szCs w:val="28"/>
          <w:lang w:eastAsia="ru-RU"/>
        </w:rPr>
        <w:t xml:space="preserve">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BD033A" w:rsidRPr="00F214DC">
        <w:rPr>
          <w:rFonts w:eastAsia="Calibri"/>
          <w:sz w:val="28"/>
          <w:szCs w:val="28"/>
        </w:rPr>
        <w:t>должностное лицо</w:t>
      </w:r>
      <w:r w:rsidRPr="00F214DC">
        <w:rPr>
          <w:rFonts w:eastAsia="Calibri"/>
          <w:sz w:val="28"/>
          <w:szCs w:val="28"/>
        </w:rPr>
        <w:t xml:space="preserve"> Администрации, уполномоченн</w:t>
      </w:r>
      <w:r w:rsidR="00BD033A" w:rsidRPr="00F214DC">
        <w:rPr>
          <w:rFonts w:eastAsia="Calibri"/>
          <w:sz w:val="28"/>
          <w:szCs w:val="28"/>
        </w:rPr>
        <w:t>ое</w:t>
      </w:r>
      <w:r w:rsidRPr="00F214DC">
        <w:rPr>
          <w:rFonts w:eastAsia="Calibri"/>
          <w:sz w:val="28"/>
          <w:szCs w:val="28"/>
        </w:rPr>
        <w:t xml:space="preserve"> осуществлять муниципальный контроль,</w:t>
      </w:r>
      <w:r w:rsidRPr="00F214DC">
        <w:rPr>
          <w:kern w:val="0"/>
          <w:sz w:val="28"/>
          <w:szCs w:val="28"/>
          <w:lang w:eastAsia="ru-RU"/>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F214DC">
        <w:rPr>
          <w:rFonts w:eastAsia="Calibri"/>
          <w:sz w:val="28"/>
          <w:szCs w:val="28"/>
        </w:rPr>
        <w:t xml:space="preserve">. </w:t>
      </w:r>
    </w:p>
    <w:p w:rsidR="00B42D55" w:rsidRPr="00F214DC" w:rsidRDefault="00B42D55" w:rsidP="00B00717">
      <w:pPr>
        <w:suppressAutoHyphens w:val="0"/>
        <w:autoSpaceDE w:val="0"/>
        <w:spacing w:line="360" w:lineRule="auto"/>
        <w:ind w:firstLine="709"/>
        <w:jc w:val="both"/>
        <w:rPr>
          <w:kern w:val="0"/>
          <w:sz w:val="28"/>
          <w:szCs w:val="28"/>
          <w:lang w:eastAsia="ru-RU"/>
        </w:rPr>
      </w:pPr>
      <w:r w:rsidRPr="00F214DC">
        <w:rPr>
          <w:kern w:val="0"/>
          <w:sz w:val="28"/>
          <w:szCs w:val="28"/>
          <w:lang w:eastAsia="ru-RU"/>
        </w:rPr>
        <w:t xml:space="preserve">5.12.3. </w:t>
      </w:r>
      <w:r w:rsidR="00B00717" w:rsidRPr="002A6BBB">
        <w:rPr>
          <w:sz w:val="28"/>
          <w:szCs w:val="28"/>
        </w:rPr>
        <w:t>Профилактический визит</w:t>
      </w:r>
      <w:r w:rsidR="00B00717">
        <w:rPr>
          <w:sz w:val="28"/>
          <w:szCs w:val="28"/>
        </w:rPr>
        <w:t xml:space="preserve"> </w:t>
      </w:r>
      <w:r w:rsidR="00B00717" w:rsidRPr="00264BDF">
        <w:rPr>
          <w:sz w:val="28"/>
          <w:szCs w:val="28"/>
        </w:rPr>
        <w:t>в соответствии с част</w:t>
      </w:r>
      <w:r w:rsidR="00B00717">
        <w:rPr>
          <w:sz w:val="28"/>
          <w:szCs w:val="28"/>
        </w:rPr>
        <w:t>ью</w:t>
      </w:r>
      <w:r w:rsidR="00B00717" w:rsidRPr="00264BDF">
        <w:rPr>
          <w:sz w:val="28"/>
          <w:szCs w:val="28"/>
        </w:rPr>
        <w:t xml:space="preserve"> </w:t>
      </w:r>
      <w:r w:rsidR="00B00717">
        <w:rPr>
          <w:sz w:val="28"/>
          <w:szCs w:val="28"/>
        </w:rPr>
        <w:t>2</w:t>
      </w:r>
      <w:r w:rsidR="00B00717" w:rsidRPr="00264BDF">
        <w:rPr>
          <w:sz w:val="28"/>
          <w:szCs w:val="28"/>
        </w:rPr>
        <w:t xml:space="preserve"> статьи </w:t>
      </w:r>
      <w:r w:rsidR="00B00717">
        <w:rPr>
          <w:sz w:val="28"/>
          <w:szCs w:val="28"/>
        </w:rPr>
        <w:t>61</w:t>
      </w:r>
      <w:r w:rsidR="00B00717" w:rsidRPr="00264BDF">
        <w:rPr>
          <w:sz w:val="28"/>
          <w:szCs w:val="28"/>
        </w:rPr>
        <w:t xml:space="preserve"> Федерального закона</w:t>
      </w:r>
      <w:r w:rsidR="00B00717">
        <w:rPr>
          <w:sz w:val="28"/>
          <w:szCs w:val="28"/>
        </w:rPr>
        <w:t xml:space="preserve"> № 248-ФЗ не проводится</w:t>
      </w:r>
      <w:r w:rsidR="00B00717">
        <w:rPr>
          <w:rFonts w:eastAsia="Calibri"/>
          <w:sz w:val="28"/>
          <w:szCs w:val="28"/>
        </w:rPr>
        <w:t>.</w:t>
      </w:r>
    </w:p>
    <w:bookmarkEnd w:id="10"/>
    <w:bookmarkEnd w:id="11"/>
    <w:bookmarkEnd w:id="12"/>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 xml:space="preserve">5.12.6. </w:t>
      </w:r>
      <w:r w:rsidR="00B00717" w:rsidRPr="002A6BBB">
        <w:rPr>
          <w:sz w:val="28"/>
          <w:szCs w:val="28"/>
        </w:rPr>
        <w:t>Обязательный профилактический визит</w:t>
      </w:r>
      <w:r w:rsidR="00B00717">
        <w:rPr>
          <w:sz w:val="28"/>
          <w:szCs w:val="28"/>
        </w:rPr>
        <w:t xml:space="preserve"> </w:t>
      </w:r>
      <w:r w:rsidR="00B00717" w:rsidRPr="00264BDF">
        <w:rPr>
          <w:sz w:val="28"/>
          <w:szCs w:val="28"/>
        </w:rPr>
        <w:t>в соответствии с част</w:t>
      </w:r>
      <w:r w:rsidR="00B00717">
        <w:rPr>
          <w:sz w:val="28"/>
          <w:szCs w:val="28"/>
        </w:rPr>
        <w:t>ью</w:t>
      </w:r>
      <w:r w:rsidR="00B00717" w:rsidRPr="00264BDF">
        <w:rPr>
          <w:sz w:val="28"/>
          <w:szCs w:val="28"/>
        </w:rPr>
        <w:t xml:space="preserve"> </w:t>
      </w:r>
      <w:r w:rsidR="00B00717">
        <w:rPr>
          <w:sz w:val="28"/>
          <w:szCs w:val="28"/>
        </w:rPr>
        <w:t>2</w:t>
      </w:r>
      <w:r w:rsidR="00B00717" w:rsidRPr="00264BDF">
        <w:rPr>
          <w:sz w:val="28"/>
          <w:szCs w:val="28"/>
        </w:rPr>
        <w:t xml:space="preserve"> статьи </w:t>
      </w:r>
      <w:r w:rsidR="00B00717">
        <w:rPr>
          <w:sz w:val="28"/>
          <w:szCs w:val="28"/>
        </w:rPr>
        <w:t>61</w:t>
      </w:r>
      <w:r w:rsidR="00B00717" w:rsidRPr="00264BDF">
        <w:rPr>
          <w:sz w:val="28"/>
          <w:szCs w:val="28"/>
        </w:rPr>
        <w:t xml:space="preserve"> Федерального закона</w:t>
      </w:r>
      <w:r w:rsidR="00B00717">
        <w:rPr>
          <w:sz w:val="28"/>
          <w:szCs w:val="28"/>
        </w:rPr>
        <w:t xml:space="preserve"> № 248-ФЗ не проводится</w:t>
      </w:r>
      <w:r w:rsidR="00B00717">
        <w:rPr>
          <w:sz w:val="28"/>
          <w:szCs w:val="28"/>
        </w:rPr>
        <w:t>.</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7</w:t>
      </w:r>
      <w:r w:rsidRPr="00F214DC">
        <w:rPr>
          <w:kern w:val="0"/>
          <w:sz w:val="28"/>
          <w:szCs w:val="28"/>
          <w:lang w:eastAsia="ru-RU"/>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8</w:t>
      </w:r>
      <w:r w:rsidRPr="00F214DC">
        <w:rPr>
          <w:kern w:val="0"/>
          <w:sz w:val="28"/>
          <w:szCs w:val="28"/>
          <w:lang w:eastAsia="ru-RU"/>
        </w:rPr>
        <w:t>. Контролируемое лицо подает заявление о проведении профилактическ</w:t>
      </w:r>
      <w:r w:rsidR="00232D74" w:rsidRPr="00F214DC">
        <w:rPr>
          <w:kern w:val="0"/>
          <w:sz w:val="28"/>
          <w:szCs w:val="28"/>
          <w:lang w:eastAsia="ru-RU"/>
        </w:rPr>
        <w:t xml:space="preserve">ого визита (далее – </w:t>
      </w:r>
      <w:r w:rsidRPr="00F214DC">
        <w:rPr>
          <w:kern w:val="0"/>
          <w:sz w:val="28"/>
          <w:szCs w:val="28"/>
          <w:lang w:eastAsia="ru-RU"/>
        </w:rPr>
        <w:t>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9</w:t>
      </w:r>
      <w:r w:rsidRPr="00F214DC">
        <w:rPr>
          <w:kern w:val="0"/>
          <w:sz w:val="28"/>
          <w:szCs w:val="28"/>
          <w:lang w:eastAsia="ru-RU"/>
        </w:rPr>
        <w:t xml:space="preserve">. В случае принятия решения о проведении профилактического визита Администрация в течение 20 (двадцати) рабочих дней согласовывает дату его </w:t>
      </w:r>
      <w:r w:rsidRPr="00F214DC">
        <w:rPr>
          <w:kern w:val="0"/>
          <w:sz w:val="28"/>
          <w:szCs w:val="28"/>
          <w:lang w:eastAsia="ru-RU"/>
        </w:rPr>
        <w:lastRenderedPageBreak/>
        <w:t>проведения с контролируемым лицом любым способом, обеспечивающим фиксирование такого согласования.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10</w:t>
      </w:r>
      <w:r w:rsidRPr="00F214DC">
        <w:rPr>
          <w:kern w:val="0"/>
          <w:sz w:val="28"/>
          <w:szCs w:val="28"/>
          <w:lang w:eastAsia="ru-RU"/>
        </w:rPr>
        <w:t>. Решение об отказе в проведении профилактического визита принимается в следующих случаях:</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1) от контролируемого лица поступило уведомление об отзыве заявления;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2) в течение 6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3) в течение года до даты подачи заявления Администрацией проведен профилактический визит по ранее поданному заявлению;</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4) заявление содержит нецензурные либо оскорбительные выражения, угрозы жизни, здоровью и имуществу должностных лиц Администрации, уполномоченных осуществлять муниципальный контроль, либо членов их семей.</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11</w:t>
      </w:r>
      <w:r w:rsidRPr="00F214DC">
        <w:rPr>
          <w:kern w:val="0"/>
          <w:sz w:val="28"/>
          <w:szCs w:val="28"/>
          <w:lang w:eastAsia="ru-RU"/>
        </w:rPr>
        <w:t>. Решение об отказе в проведении профилактического визита может быть обжаловано контролируемым лицом в порядке, установленном Федеральным законом № 248-ФЗ и настоящим Положением.</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12</w:t>
      </w:r>
      <w:r w:rsidRPr="00F214DC">
        <w:rPr>
          <w:kern w:val="0"/>
          <w:sz w:val="28"/>
          <w:szCs w:val="28"/>
          <w:lang w:eastAsia="ru-RU"/>
        </w:rPr>
        <w:t>. 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5 (пять) рабочих дней до даты его проведения.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13</w:t>
      </w:r>
      <w:r w:rsidRPr="00F214DC">
        <w:rPr>
          <w:kern w:val="0"/>
          <w:sz w:val="28"/>
          <w:szCs w:val="28"/>
          <w:lang w:eastAsia="ru-RU"/>
        </w:rPr>
        <w:t>. Разъяснения и рекомендации, полученные контролируемым лицом в ходе профилактического визита, носят рекомендательный характер.</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14</w:t>
      </w:r>
      <w:r w:rsidRPr="00F214DC">
        <w:rPr>
          <w:kern w:val="0"/>
          <w:sz w:val="28"/>
          <w:szCs w:val="28"/>
          <w:lang w:eastAsia="ru-RU"/>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5.12.</w:t>
      </w:r>
      <w:r w:rsidR="00B00717">
        <w:rPr>
          <w:kern w:val="0"/>
          <w:sz w:val="28"/>
          <w:szCs w:val="28"/>
          <w:lang w:eastAsia="ru-RU"/>
        </w:rPr>
        <w:t>15</w:t>
      </w:r>
      <w:r w:rsidRPr="00F214DC">
        <w:rPr>
          <w:kern w:val="0"/>
          <w:sz w:val="28"/>
          <w:szCs w:val="28"/>
          <w:lang w:eastAsia="ru-RU"/>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BD033A" w:rsidRPr="00F214DC">
        <w:rPr>
          <w:kern w:val="0"/>
          <w:sz w:val="28"/>
          <w:szCs w:val="28"/>
          <w:lang w:eastAsia="ru-RU"/>
        </w:rPr>
        <w:t>должностное лицо</w:t>
      </w:r>
      <w:r w:rsidRPr="00F214DC">
        <w:rPr>
          <w:kern w:val="0"/>
          <w:sz w:val="28"/>
          <w:szCs w:val="28"/>
          <w:lang w:eastAsia="ru-RU"/>
        </w:rPr>
        <w:t xml:space="preserve"> Администрации, уполномоченн</w:t>
      </w:r>
      <w:r w:rsidR="00BD033A" w:rsidRPr="00F214DC">
        <w:rPr>
          <w:kern w:val="0"/>
          <w:sz w:val="28"/>
          <w:szCs w:val="28"/>
          <w:lang w:eastAsia="ru-RU"/>
        </w:rPr>
        <w:t>ое</w:t>
      </w:r>
      <w:r w:rsidRPr="00F214DC">
        <w:rPr>
          <w:kern w:val="0"/>
          <w:sz w:val="28"/>
          <w:szCs w:val="28"/>
          <w:lang w:eastAsia="ru-RU"/>
        </w:rPr>
        <w:t xml:space="preserve"> осуществлять муниципальный </w:t>
      </w:r>
      <w:r w:rsidRPr="00F214DC">
        <w:rPr>
          <w:kern w:val="0"/>
          <w:sz w:val="28"/>
          <w:szCs w:val="28"/>
          <w:lang w:eastAsia="ru-RU"/>
        </w:rPr>
        <w:lastRenderedPageBreak/>
        <w:t>контроль, незамедлительно направляет информацию об этом главе местного самоуправления для принятия решения о проведении контрольных (надзорных) мероприятий.</w:t>
      </w:r>
    </w:p>
    <w:p w:rsidR="00B85800" w:rsidRPr="00F214DC" w:rsidRDefault="00B85800" w:rsidP="00F214DC">
      <w:pPr>
        <w:suppressAutoHyphens w:val="0"/>
        <w:autoSpaceDE w:val="0"/>
        <w:spacing w:line="360" w:lineRule="auto"/>
        <w:ind w:firstLine="709"/>
        <w:jc w:val="both"/>
        <w:rPr>
          <w:kern w:val="0"/>
          <w:sz w:val="28"/>
          <w:szCs w:val="28"/>
          <w:lang w:eastAsia="ru-RU"/>
        </w:rPr>
      </w:pPr>
    </w:p>
    <w:p w:rsidR="00B42D55" w:rsidRPr="00DE2339" w:rsidRDefault="00B42D55" w:rsidP="00F214DC">
      <w:pPr>
        <w:spacing w:line="360" w:lineRule="auto"/>
        <w:ind w:firstLine="540"/>
        <w:jc w:val="center"/>
        <w:rPr>
          <w:bCs/>
          <w:sz w:val="28"/>
          <w:szCs w:val="28"/>
        </w:rPr>
      </w:pPr>
      <w:r w:rsidRPr="00DE2339">
        <w:rPr>
          <w:bCs/>
          <w:sz w:val="28"/>
          <w:szCs w:val="28"/>
        </w:rPr>
        <w:t>Раздел 6. Конт</w:t>
      </w:r>
      <w:r w:rsidR="00DE2339">
        <w:rPr>
          <w:bCs/>
          <w:sz w:val="28"/>
          <w:szCs w:val="28"/>
        </w:rPr>
        <w:t>рольные (надзорные) мероприятия.</w:t>
      </w:r>
    </w:p>
    <w:p w:rsidR="00B42D55" w:rsidRPr="00F214DC" w:rsidRDefault="00B42D55" w:rsidP="00F214DC">
      <w:pPr>
        <w:spacing w:line="360" w:lineRule="auto"/>
        <w:ind w:firstLine="540"/>
        <w:jc w:val="center"/>
        <w:rPr>
          <w:b/>
          <w:bCs/>
          <w:sz w:val="28"/>
          <w:szCs w:val="28"/>
        </w:rPr>
      </w:pPr>
    </w:p>
    <w:p w:rsidR="00B42D55" w:rsidRDefault="00B42D55" w:rsidP="00F214DC">
      <w:pPr>
        <w:suppressAutoHyphens w:val="0"/>
        <w:autoSpaceDE w:val="0"/>
        <w:spacing w:line="360" w:lineRule="auto"/>
        <w:ind w:firstLine="709"/>
        <w:jc w:val="both"/>
        <w:rPr>
          <w:kern w:val="0"/>
          <w:sz w:val="28"/>
          <w:szCs w:val="28"/>
          <w:lang w:eastAsia="ru-RU"/>
        </w:rPr>
      </w:pPr>
      <w:r w:rsidRPr="00F214DC">
        <w:rPr>
          <w:sz w:val="28"/>
          <w:szCs w:val="28"/>
        </w:rPr>
        <w:t>6.1.</w:t>
      </w:r>
      <w:r w:rsidRPr="00F214DC">
        <w:rPr>
          <w:kern w:val="0"/>
          <w:sz w:val="28"/>
          <w:szCs w:val="28"/>
          <w:lang w:eastAsia="ru-RU"/>
        </w:rPr>
        <w:t xml:space="preserve"> При осуществлении муниципального контроля взаимодействием Администрации, е</w:t>
      </w:r>
      <w:r w:rsidR="00BD033A" w:rsidRPr="00F214DC">
        <w:rPr>
          <w:kern w:val="0"/>
          <w:sz w:val="28"/>
          <w:szCs w:val="28"/>
          <w:lang w:eastAsia="ru-RU"/>
        </w:rPr>
        <w:t>ё</w:t>
      </w:r>
      <w:r w:rsidRPr="00F214DC">
        <w:rPr>
          <w:kern w:val="0"/>
          <w:sz w:val="28"/>
          <w:szCs w:val="28"/>
          <w:lang w:eastAsia="ru-RU"/>
        </w:rPr>
        <w:t xml:space="preserve"> должностных лиц с контролируемыми лицами являются встречи, телефонные и иные переговоры (непосредственное взаимодействие) между </w:t>
      </w:r>
      <w:r w:rsidR="00BD033A" w:rsidRPr="00F214DC">
        <w:rPr>
          <w:kern w:val="0"/>
          <w:sz w:val="28"/>
          <w:szCs w:val="28"/>
          <w:lang w:eastAsia="ru-RU"/>
        </w:rPr>
        <w:t>должностным лицом</w:t>
      </w:r>
      <w:r w:rsidRPr="00F214DC">
        <w:rPr>
          <w:kern w:val="0"/>
          <w:sz w:val="28"/>
          <w:szCs w:val="28"/>
          <w:lang w:eastAsia="ru-RU"/>
        </w:rPr>
        <w:t xml:space="preserve">, уполномоченным осуществлять муниципальный контроль, и контролируемым лицом или его представителем, запрос документов, иных материалов, присутствие </w:t>
      </w:r>
      <w:r w:rsidR="00BD033A" w:rsidRPr="00F214DC">
        <w:rPr>
          <w:kern w:val="0"/>
          <w:sz w:val="28"/>
          <w:szCs w:val="28"/>
          <w:lang w:eastAsia="ru-RU"/>
        </w:rPr>
        <w:t>должностного лица</w:t>
      </w:r>
      <w:r w:rsidRPr="00F214DC">
        <w:rPr>
          <w:kern w:val="0"/>
          <w:sz w:val="28"/>
          <w:szCs w:val="28"/>
          <w:lang w:eastAsia="ru-RU"/>
        </w:rPr>
        <w:t xml:space="preserve">, уполномоченного осуществлять муниципальный контроль, в месте осуществления деятельности контролируемого лица (за исключением случаев присутствия </w:t>
      </w:r>
      <w:r w:rsidR="00BD033A" w:rsidRPr="00F214DC">
        <w:rPr>
          <w:kern w:val="0"/>
          <w:sz w:val="28"/>
          <w:szCs w:val="28"/>
          <w:lang w:eastAsia="ru-RU"/>
        </w:rPr>
        <w:t>должностного лица</w:t>
      </w:r>
      <w:r w:rsidRPr="00F214DC">
        <w:rPr>
          <w:kern w:val="0"/>
          <w:sz w:val="28"/>
          <w:szCs w:val="28"/>
          <w:lang w:eastAsia="ru-RU"/>
        </w:rPr>
        <w:t>, уполномоченного осуществлять муниципальный контроль, на общедоступных производственных объектах).</w:t>
      </w:r>
    </w:p>
    <w:p w:rsidR="003706B9" w:rsidRPr="00F214DC" w:rsidRDefault="003706B9" w:rsidP="00F214DC">
      <w:pPr>
        <w:suppressAutoHyphens w:val="0"/>
        <w:autoSpaceDE w:val="0"/>
        <w:spacing w:line="360" w:lineRule="auto"/>
        <w:ind w:firstLine="709"/>
        <w:jc w:val="both"/>
        <w:rPr>
          <w:kern w:val="0"/>
          <w:sz w:val="28"/>
          <w:szCs w:val="28"/>
          <w:lang w:eastAsia="ru-RU"/>
        </w:rPr>
      </w:pPr>
      <w:r>
        <w:rPr>
          <w:kern w:val="0"/>
          <w:sz w:val="28"/>
          <w:szCs w:val="28"/>
          <w:lang w:eastAsia="ru-RU"/>
        </w:rPr>
        <w:t xml:space="preserve">6.1.1. </w:t>
      </w:r>
      <w:r w:rsidRPr="00B708CE">
        <w:rPr>
          <w:sz w:val="28"/>
          <w:szCs w:val="28"/>
        </w:rPr>
        <w:t xml:space="preserve">В случае проведения в отношении членов </w:t>
      </w:r>
      <w:r>
        <w:rPr>
          <w:sz w:val="28"/>
          <w:szCs w:val="28"/>
        </w:rPr>
        <w:t>СРО</w:t>
      </w:r>
      <w:r w:rsidRPr="00B708CE">
        <w:rPr>
          <w:sz w:val="28"/>
          <w:szCs w:val="28"/>
        </w:rPr>
        <w:t xml:space="preserve">, для которых федеральными законами предусмотрено обязательное членство в </w:t>
      </w:r>
      <w:r>
        <w:rPr>
          <w:sz w:val="28"/>
          <w:szCs w:val="28"/>
        </w:rPr>
        <w:t>СРО</w:t>
      </w:r>
      <w:r w:rsidRPr="00B708CE">
        <w:rPr>
          <w:sz w:val="28"/>
          <w:szCs w:val="28"/>
        </w:rPr>
        <w:t>, контрольного (надзорного) мероприятия по основаниям, предусмотренным пунктами 1, 3</w:t>
      </w:r>
      <w:r>
        <w:rPr>
          <w:sz w:val="28"/>
          <w:szCs w:val="28"/>
        </w:rPr>
        <w:t>-</w:t>
      </w:r>
      <w:r w:rsidRPr="00B708CE">
        <w:rPr>
          <w:sz w:val="28"/>
          <w:szCs w:val="28"/>
        </w:rPr>
        <w:t>5, 7-9 части 1 статьи 57 и пунктами 2 - 6 части 2 статьи 60 Федерального закона</w:t>
      </w:r>
      <w:r>
        <w:rPr>
          <w:sz w:val="28"/>
          <w:szCs w:val="28"/>
        </w:rPr>
        <w:t xml:space="preserve"> № 248-ФЗ</w:t>
      </w:r>
      <w:r w:rsidRPr="00B708CE">
        <w:rPr>
          <w:sz w:val="28"/>
          <w:szCs w:val="28"/>
        </w:rPr>
        <w:t xml:space="preserve">, контрольные (надзорные) органы обязаны уведомить об этом </w:t>
      </w:r>
      <w:r>
        <w:rPr>
          <w:sz w:val="28"/>
          <w:szCs w:val="28"/>
        </w:rPr>
        <w:t>СРО</w:t>
      </w:r>
      <w:r w:rsidRPr="00B708CE">
        <w:rPr>
          <w:sz w:val="28"/>
          <w:szCs w:val="28"/>
        </w:rPr>
        <w:t xml:space="preserve"> не менее чем за </w:t>
      </w:r>
      <w:r>
        <w:rPr>
          <w:sz w:val="28"/>
          <w:szCs w:val="28"/>
        </w:rPr>
        <w:t>24 (</w:t>
      </w:r>
      <w:r w:rsidRPr="00B708CE">
        <w:rPr>
          <w:sz w:val="28"/>
          <w:szCs w:val="28"/>
        </w:rPr>
        <w:t>двадцать четыре</w:t>
      </w:r>
      <w:r>
        <w:rPr>
          <w:sz w:val="28"/>
          <w:szCs w:val="28"/>
        </w:rPr>
        <w:t>)</w:t>
      </w:r>
      <w:r w:rsidRPr="00B708CE">
        <w:rPr>
          <w:sz w:val="28"/>
          <w:szCs w:val="28"/>
        </w:rPr>
        <w:t xml:space="preserve">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w:t>
      </w:r>
      <w:r>
        <w:rPr>
          <w:sz w:val="28"/>
          <w:szCs w:val="28"/>
        </w:rPr>
        <w:t>СРО</w:t>
      </w:r>
      <w:r w:rsidRPr="00B708CE">
        <w:rPr>
          <w:sz w:val="28"/>
          <w:szCs w:val="28"/>
        </w:rPr>
        <w:t xml:space="preserve">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Федеральным законом </w:t>
      </w:r>
      <w:r>
        <w:rPr>
          <w:sz w:val="28"/>
          <w:szCs w:val="28"/>
        </w:rPr>
        <w:t xml:space="preserve">№ 248-ФЗ </w:t>
      </w:r>
      <w:r w:rsidRPr="00B708CE">
        <w:rPr>
          <w:sz w:val="28"/>
          <w:szCs w:val="28"/>
        </w:rPr>
        <w:t>и федеральным законом о виде контроля.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lastRenderedPageBreak/>
        <w:t>6.2. Взаимодействие с контролируемым лицом осуществляется при проведении следующих контрольных (надзорных) мероприятий:</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1) документарная проверка;</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2) выездная проверка.</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6.3. Без взаимодействия с контролируемым лицом проводятся следующие контрольные (</w:t>
      </w:r>
      <w:r w:rsidR="00232D74" w:rsidRPr="00F214DC">
        <w:rPr>
          <w:kern w:val="0"/>
          <w:sz w:val="28"/>
          <w:szCs w:val="28"/>
          <w:lang w:eastAsia="ru-RU"/>
        </w:rPr>
        <w:t xml:space="preserve">надзорные) мероприятия (далее – </w:t>
      </w:r>
      <w:r w:rsidRPr="00F214DC">
        <w:rPr>
          <w:kern w:val="0"/>
          <w:sz w:val="28"/>
          <w:szCs w:val="28"/>
          <w:lang w:eastAsia="ru-RU"/>
        </w:rPr>
        <w:t>контрольные (надзорные) мероприятия без взаимодействия):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1) наблюдение за соблюдением обязательных требований;</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2) выездное обследование.</w:t>
      </w:r>
    </w:p>
    <w:p w:rsidR="00B42D55" w:rsidRPr="00F214DC" w:rsidRDefault="00B42D55" w:rsidP="00F214DC">
      <w:pPr>
        <w:spacing w:line="360" w:lineRule="auto"/>
        <w:ind w:firstLine="709"/>
        <w:jc w:val="both"/>
        <w:rPr>
          <w:sz w:val="28"/>
          <w:szCs w:val="28"/>
        </w:rPr>
      </w:pPr>
      <w:bookmarkStart w:id="14" w:name="Par15"/>
      <w:bookmarkEnd w:id="14"/>
      <w:r w:rsidRPr="00F214DC">
        <w:rPr>
          <w:sz w:val="28"/>
          <w:szCs w:val="28"/>
        </w:rPr>
        <w:t>6.4. Сведения о причинении вреда (ущерба) или об угрозе причинения вреда (ущерба) охраняемым законом ценностям Администрация получает:</w:t>
      </w:r>
    </w:p>
    <w:p w:rsidR="00B42D55" w:rsidRPr="00F214DC" w:rsidRDefault="00B42D55" w:rsidP="00F214DC">
      <w:pPr>
        <w:spacing w:line="360" w:lineRule="auto"/>
        <w:ind w:firstLine="723"/>
        <w:jc w:val="both"/>
        <w:rPr>
          <w:sz w:val="28"/>
          <w:szCs w:val="28"/>
        </w:rPr>
      </w:pPr>
      <w:r w:rsidRPr="00F214DC">
        <w:rPr>
          <w:sz w:val="28"/>
          <w:szCs w:val="28"/>
        </w:rPr>
        <w:t xml:space="preserve">1) при поступлении обращений (заявлений) граждан и организаций, информации от органов государственной власти, средств массовой информации;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2) при проведении контрольных (надзорных) мероприятий, включая контрольные (надзорные) мероприятия без взаимодействия.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Администрации, уполномоченным осуществлять муниципальный контроль, проводится оценка их достоверности.</w:t>
      </w:r>
    </w:p>
    <w:p w:rsidR="00B42D55" w:rsidRPr="00F214DC" w:rsidRDefault="00B42D55" w:rsidP="00F214DC">
      <w:pPr>
        <w:spacing w:line="360" w:lineRule="auto"/>
        <w:ind w:firstLine="709"/>
        <w:jc w:val="both"/>
        <w:rPr>
          <w:sz w:val="28"/>
          <w:szCs w:val="28"/>
        </w:rPr>
      </w:pPr>
      <w:r w:rsidRPr="00F214DC">
        <w:rPr>
          <w:sz w:val="28"/>
          <w:szCs w:val="28"/>
        </w:rPr>
        <w:t xml:space="preserve">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w:t>
      </w:r>
      <w:r w:rsidR="00BD033A" w:rsidRPr="00F214DC">
        <w:rPr>
          <w:sz w:val="28"/>
          <w:szCs w:val="28"/>
        </w:rPr>
        <w:t>должностное лицо</w:t>
      </w:r>
      <w:r w:rsidRPr="00F214DC">
        <w:rPr>
          <w:sz w:val="28"/>
          <w:szCs w:val="28"/>
        </w:rPr>
        <w:t xml:space="preserve"> Администрации, уполномоченн</w:t>
      </w:r>
      <w:r w:rsidR="00BD033A" w:rsidRPr="00F214DC">
        <w:rPr>
          <w:sz w:val="28"/>
          <w:szCs w:val="28"/>
        </w:rPr>
        <w:t>ое</w:t>
      </w:r>
      <w:r w:rsidRPr="00F214DC">
        <w:rPr>
          <w:sz w:val="28"/>
          <w:szCs w:val="28"/>
        </w:rPr>
        <w:t xml:space="preserve"> осуществлять муниципальный контроль, при необходимости:</w:t>
      </w:r>
    </w:p>
    <w:p w:rsidR="00B42D55" w:rsidRPr="00F214DC" w:rsidRDefault="00B42D55" w:rsidP="00F214DC">
      <w:pPr>
        <w:spacing w:line="360" w:lineRule="auto"/>
        <w:ind w:firstLine="709"/>
        <w:jc w:val="both"/>
        <w:rPr>
          <w:sz w:val="28"/>
          <w:szCs w:val="28"/>
        </w:rPr>
      </w:pPr>
      <w:r w:rsidRPr="00F214DC">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42D55" w:rsidRPr="00F214DC" w:rsidRDefault="00B42D55" w:rsidP="00F214DC">
      <w:pPr>
        <w:spacing w:line="360" w:lineRule="auto"/>
        <w:ind w:firstLine="709"/>
        <w:jc w:val="both"/>
        <w:rPr>
          <w:sz w:val="28"/>
          <w:szCs w:val="28"/>
        </w:rPr>
      </w:pPr>
      <w:r w:rsidRPr="00F214DC">
        <w:rPr>
          <w:sz w:val="28"/>
          <w:szCs w:val="28"/>
        </w:rP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42D55" w:rsidRPr="00F214DC" w:rsidRDefault="00B42D55" w:rsidP="00F214DC">
      <w:pPr>
        <w:spacing w:line="360" w:lineRule="auto"/>
        <w:ind w:firstLine="709"/>
        <w:jc w:val="both"/>
        <w:rPr>
          <w:sz w:val="28"/>
          <w:szCs w:val="28"/>
        </w:rPr>
      </w:pPr>
      <w:r w:rsidRPr="00F214DC">
        <w:rPr>
          <w:sz w:val="28"/>
          <w:szCs w:val="28"/>
        </w:rPr>
        <w:t>3) обеспечивает, в том числе по решению главы местного самоуправления, проведение контрольного (надзорного) мероприятия без взаимодействия.</w:t>
      </w:r>
    </w:p>
    <w:p w:rsidR="00B42D55" w:rsidRPr="00F214DC" w:rsidRDefault="00B42D55" w:rsidP="00F214DC">
      <w:pPr>
        <w:spacing w:line="360" w:lineRule="auto"/>
        <w:ind w:firstLine="709"/>
        <w:jc w:val="both"/>
        <w:rPr>
          <w:sz w:val="28"/>
          <w:szCs w:val="28"/>
        </w:rPr>
      </w:pPr>
      <w:r w:rsidRPr="00F214DC">
        <w:rPr>
          <w:sz w:val="28"/>
          <w:szCs w:val="28"/>
        </w:rPr>
        <w:t xml:space="preserve">6.7. Администрация вправе обратиться в суд с иском о взыскании с гражданина, организации, со средства массовой информации расходов, понесенных Администрацией в связи с рассмотрением обращения (заявления), информации указанных лиц, если в них были указаны заведомо ложные сведения. </w:t>
      </w:r>
    </w:p>
    <w:p w:rsidR="00B42D55" w:rsidRPr="00F214DC" w:rsidRDefault="00B42D55" w:rsidP="00F214DC">
      <w:pPr>
        <w:spacing w:line="360" w:lineRule="auto"/>
        <w:ind w:firstLine="695"/>
        <w:jc w:val="both"/>
        <w:rPr>
          <w:sz w:val="28"/>
          <w:szCs w:val="28"/>
        </w:rPr>
      </w:pPr>
      <w:r w:rsidRPr="00F214DC">
        <w:rPr>
          <w:sz w:val="28"/>
          <w:szCs w:val="28"/>
        </w:rPr>
        <w:t xml:space="preserve">6.8. Рассмотрение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 осуществляется Администрацией в соответствии со статьей 59 Федерального закона № 248-ФЗ. </w:t>
      </w:r>
    </w:p>
    <w:p w:rsidR="00B42D55" w:rsidRPr="00F214DC" w:rsidRDefault="00B42D55" w:rsidP="00F214DC">
      <w:pPr>
        <w:spacing w:line="360" w:lineRule="auto"/>
        <w:ind w:firstLine="697"/>
        <w:jc w:val="both"/>
        <w:rPr>
          <w:sz w:val="28"/>
          <w:szCs w:val="28"/>
        </w:rPr>
      </w:pPr>
      <w:r w:rsidRPr="00F214DC">
        <w:rPr>
          <w:sz w:val="28"/>
          <w:szCs w:val="28"/>
        </w:rPr>
        <w:t>6.9.</w:t>
      </w:r>
      <w:r w:rsidRPr="00F214DC">
        <w:rPr>
          <w:kern w:val="0"/>
          <w:sz w:val="28"/>
          <w:szCs w:val="28"/>
          <w:lang w:eastAsia="ru-RU"/>
        </w:rPr>
        <w:t xml:space="preserve"> В целях снижения рисков причинения вреда (ущерба) на объектах контроля и оптимизации проведения контрольных (надзорных) мероприятий применяются </w:t>
      </w:r>
      <w:r w:rsidRPr="00924A0B">
        <w:rPr>
          <w:kern w:val="0"/>
          <w:sz w:val="28"/>
          <w:szCs w:val="28"/>
          <w:lang w:eastAsia="ru-RU"/>
        </w:rPr>
        <w:t>проверочные листы</w:t>
      </w:r>
      <w:r w:rsidR="00232D74" w:rsidRPr="00F214DC">
        <w:rPr>
          <w:kern w:val="0"/>
          <w:sz w:val="28"/>
          <w:szCs w:val="28"/>
          <w:lang w:eastAsia="ru-RU"/>
        </w:rPr>
        <w:t xml:space="preserve"> </w:t>
      </w:r>
      <w:r w:rsidRPr="00F214DC">
        <w:rPr>
          <w:kern w:val="0"/>
          <w:sz w:val="28"/>
          <w:szCs w:val="28"/>
          <w:lang w:eastAsia="ru-RU"/>
        </w:rPr>
        <w:t xml:space="preserve">(списки контрольных вопросов, ответы на которые свидетельствуют о соблюдении или несоблюдении контролируемым лицом обязательных требований) по форме, установленной приложением </w:t>
      </w:r>
      <w:r w:rsidR="00121E68" w:rsidRPr="00F214DC">
        <w:rPr>
          <w:kern w:val="0"/>
          <w:sz w:val="28"/>
          <w:szCs w:val="28"/>
          <w:lang w:eastAsia="ru-RU"/>
        </w:rPr>
        <w:t>2</w:t>
      </w:r>
      <w:r w:rsidRPr="00F214DC">
        <w:rPr>
          <w:kern w:val="0"/>
          <w:sz w:val="28"/>
          <w:szCs w:val="28"/>
          <w:lang w:eastAsia="ru-RU"/>
        </w:rPr>
        <w:t xml:space="preserve"> к настоящему Положению. Проверочные листы не возлагают на контролируемое лицо обязанность по соблюдению обязательных требований, не предусмотренных законодательством Российской Федерации. </w:t>
      </w:r>
    </w:p>
    <w:p w:rsidR="00B42D55" w:rsidRPr="00F214DC" w:rsidRDefault="00B42D55" w:rsidP="00F214DC">
      <w:pPr>
        <w:spacing w:line="360" w:lineRule="auto"/>
        <w:ind w:firstLine="709"/>
        <w:jc w:val="both"/>
        <w:rPr>
          <w:sz w:val="28"/>
          <w:szCs w:val="28"/>
        </w:rPr>
      </w:pPr>
      <w:r w:rsidRPr="00F214DC">
        <w:rPr>
          <w:sz w:val="28"/>
          <w:szCs w:val="28"/>
        </w:rPr>
        <w:t xml:space="preserve">6.10. </w:t>
      </w:r>
      <w:r w:rsidRPr="00F214DC">
        <w:rPr>
          <w:sz w:val="28"/>
          <w:szCs w:val="28"/>
          <w:lang w:eastAsia="ru-RU"/>
        </w:rPr>
        <w:t xml:space="preserve">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w:t>
      </w:r>
      <w:r w:rsidR="00BD033A" w:rsidRPr="00F214DC">
        <w:rPr>
          <w:sz w:val="28"/>
          <w:szCs w:val="28"/>
        </w:rPr>
        <w:t>Должностным лицом</w:t>
      </w:r>
      <w:r w:rsidRPr="00F214DC">
        <w:rPr>
          <w:sz w:val="28"/>
          <w:szCs w:val="28"/>
        </w:rPr>
        <w:t xml:space="preserve"> Администрации, уполномоченным осуществлять муниципальный контроль,</w:t>
      </w:r>
      <w:r w:rsidRPr="00F214DC">
        <w:rPr>
          <w:sz w:val="28"/>
          <w:szCs w:val="28"/>
          <w:lang w:eastAsia="ru-RU"/>
        </w:rPr>
        <w:t xml:space="preserve"> в электронной форме посредством внесения ответов на контрольные вопросы и заверяются </w:t>
      </w:r>
      <w:r w:rsidRPr="00F214DC">
        <w:rPr>
          <w:sz w:val="28"/>
          <w:szCs w:val="28"/>
        </w:rPr>
        <w:t xml:space="preserve">его </w:t>
      </w:r>
      <w:r w:rsidRPr="00F214DC">
        <w:rPr>
          <w:sz w:val="28"/>
          <w:szCs w:val="28"/>
          <w:lang w:eastAsia="ru-RU"/>
        </w:rPr>
        <w:t>усиленной квалифицированной</w:t>
      </w:r>
      <w:r w:rsidR="00232D74" w:rsidRPr="00F214DC">
        <w:rPr>
          <w:sz w:val="28"/>
          <w:szCs w:val="28"/>
          <w:lang w:eastAsia="ru-RU"/>
        </w:rPr>
        <w:t xml:space="preserve"> </w:t>
      </w:r>
      <w:hyperlink r:id="rId13" w:anchor="/document/12184522/entry/21" w:history="1">
        <w:r w:rsidRPr="00F214DC">
          <w:rPr>
            <w:rStyle w:val="ab"/>
            <w:color w:val="auto"/>
            <w:sz w:val="28"/>
            <w:szCs w:val="28"/>
            <w:u w:val="none"/>
            <w:lang w:eastAsia="ru-RU"/>
          </w:rPr>
          <w:t>электронной подписью</w:t>
        </w:r>
      </w:hyperlink>
      <w:r w:rsidRPr="00F214DC">
        <w:rPr>
          <w:sz w:val="28"/>
          <w:szCs w:val="28"/>
          <w:lang w:eastAsia="ru-RU"/>
        </w:rPr>
        <w:t>.</w:t>
      </w:r>
    </w:p>
    <w:p w:rsidR="00B42D55" w:rsidRPr="00F214DC" w:rsidRDefault="00B42D55" w:rsidP="00F214DC">
      <w:pPr>
        <w:spacing w:line="360" w:lineRule="auto"/>
        <w:ind w:firstLine="709"/>
        <w:jc w:val="both"/>
        <w:rPr>
          <w:sz w:val="28"/>
          <w:szCs w:val="28"/>
        </w:rPr>
      </w:pPr>
      <w:r w:rsidRPr="00F214DC">
        <w:rPr>
          <w:sz w:val="28"/>
          <w:szCs w:val="28"/>
        </w:rPr>
        <w:t>6.11. Порядок организации контрольных (надзорных) мероприятий при взаимодействии с контролируемым лицом.</w:t>
      </w:r>
    </w:p>
    <w:p w:rsidR="00B42D55" w:rsidRPr="00F214DC" w:rsidRDefault="00B42D55" w:rsidP="00F214DC">
      <w:pPr>
        <w:spacing w:line="360" w:lineRule="auto"/>
        <w:ind w:firstLine="695"/>
        <w:jc w:val="both"/>
        <w:rPr>
          <w:kern w:val="0"/>
          <w:sz w:val="28"/>
          <w:szCs w:val="28"/>
          <w:lang w:eastAsia="ru-RU"/>
        </w:rPr>
      </w:pPr>
      <w:r w:rsidRPr="00F214DC">
        <w:rPr>
          <w:sz w:val="28"/>
          <w:szCs w:val="28"/>
        </w:rPr>
        <w:lastRenderedPageBreak/>
        <w:t xml:space="preserve">6.11.1. Муниципальный контроль при взаимодействии с контролируемыми лицами </w:t>
      </w:r>
      <w:r w:rsidRPr="00F214DC">
        <w:rPr>
          <w:kern w:val="0"/>
          <w:sz w:val="28"/>
          <w:szCs w:val="28"/>
          <w:lang w:eastAsia="ru-RU"/>
        </w:rPr>
        <w:t xml:space="preserve">осуществляется </w:t>
      </w:r>
      <w:r w:rsidR="0078306B" w:rsidRPr="00F214DC">
        <w:rPr>
          <w:kern w:val="0"/>
          <w:sz w:val="28"/>
          <w:szCs w:val="28"/>
          <w:lang w:eastAsia="ru-RU"/>
        </w:rPr>
        <w:t>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Федерального закона № 248-ФЗ</w:t>
      </w:r>
      <w:r w:rsidRPr="00F214DC">
        <w:rPr>
          <w:kern w:val="0"/>
          <w:sz w:val="28"/>
          <w:szCs w:val="28"/>
          <w:lang w:eastAsia="ru-RU"/>
        </w:rPr>
        <w:t>.</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6.11.2. Основанием для проведения контрольных (надзорных) мероприятий при взаимодействии с контролируемым лицом может быть:</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подпунктов 6.11.3 пункта 6.11. раздела 6 настоящего Положения;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2)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3) истечение срока исполнения решения контрольного (надзорного) органа об устранении выявленного нару</w:t>
      </w:r>
      <w:r w:rsidR="00232D74" w:rsidRPr="00F214DC">
        <w:rPr>
          <w:kern w:val="0"/>
          <w:sz w:val="28"/>
          <w:szCs w:val="28"/>
          <w:lang w:eastAsia="ru-RU"/>
        </w:rPr>
        <w:t xml:space="preserve">шения обязательных требований – </w:t>
      </w:r>
      <w:r w:rsidRPr="00F214DC">
        <w:rPr>
          <w:kern w:val="0"/>
          <w:sz w:val="28"/>
          <w:szCs w:val="28"/>
          <w:lang w:eastAsia="ru-RU"/>
        </w:rPr>
        <w:t>в случаях, установленных подпунктом 8.5.1 пункта 8.5 раздела 8 настоящего Положения;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4)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 xml:space="preserve">5)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w:t>
      </w:r>
      <w:r w:rsidRPr="00924A0B">
        <w:rPr>
          <w:kern w:val="0"/>
          <w:sz w:val="28"/>
          <w:szCs w:val="28"/>
          <w:lang w:eastAsia="ru-RU"/>
        </w:rPr>
        <w:t>частью 1 статьи 8</w:t>
      </w:r>
      <w:r w:rsidRPr="00F214DC">
        <w:rPr>
          <w:kern w:val="0"/>
          <w:sz w:val="28"/>
          <w:szCs w:val="28"/>
          <w:lang w:eastAsia="ru-RU"/>
        </w:rPr>
        <w:t xml:space="preserve"> Федерального закона от 26.12.2008 № 294-ФЗ </w:t>
      </w:r>
      <w:r w:rsidR="00232D74" w:rsidRPr="00F214DC">
        <w:rPr>
          <w:kern w:val="0"/>
          <w:sz w:val="28"/>
          <w:szCs w:val="28"/>
          <w:lang w:eastAsia="ru-RU"/>
        </w:rPr>
        <w:br/>
      </w:r>
      <w:r w:rsidRPr="00F214DC">
        <w:rPr>
          <w:kern w:val="0"/>
          <w:sz w:val="28"/>
          <w:szCs w:val="28"/>
          <w:lang w:eastAsia="ru-RU"/>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r w:rsidRPr="00924A0B">
        <w:rPr>
          <w:kern w:val="0"/>
          <w:sz w:val="28"/>
          <w:szCs w:val="28"/>
          <w:lang w:eastAsia="ru-RU"/>
        </w:rPr>
        <w:t>пункте</w:t>
      </w:r>
      <w:r w:rsidRPr="00F214DC">
        <w:rPr>
          <w:kern w:val="0"/>
          <w:sz w:val="28"/>
          <w:szCs w:val="28"/>
          <w:lang w:eastAsia="ru-RU"/>
        </w:rPr>
        <w:t xml:space="preserve"> </w:t>
      </w:r>
      <w:r w:rsidRPr="00924A0B">
        <w:rPr>
          <w:kern w:val="0"/>
          <w:sz w:val="28"/>
          <w:szCs w:val="28"/>
          <w:lang w:eastAsia="ru-RU"/>
        </w:rPr>
        <w:t>24 части 1 статьи 12</w:t>
      </w:r>
      <w:r w:rsidRPr="00F214DC">
        <w:rPr>
          <w:kern w:val="0"/>
          <w:sz w:val="28"/>
          <w:szCs w:val="28"/>
          <w:lang w:eastAsia="ru-RU"/>
        </w:rPr>
        <w:t xml:space="preserve"> Федерального закона от 04.05.2011 № 99-ФЗ «О лицензировании отдельных видов деятельности», в случаях, если представление таких сведений является обязательным, с извещением о проведении контрольного (надзорного) мероприятия в течение 24 (двадцати четырех) часов органа прокуратуры по месту нахождения объекта контроля;</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lastRenderedPageBreak/>
        <w:t>6) уклонение контролируемого лица от проведения обязательного профилактического визита.</w:t>
      </w:r>
    </w:p>
    <w:p w:rsidR="00B42D55" w:rsidRPr="00F214DC" w:rsidRDefault="00B42D55" w:rsidP="00F214DC">
      <w:pPr>
        <w:spacing w:line="360" w:lineRule="auto"/>
        <w:ind w:firstLine="709"/>
        <w:jc w:val="both"/>
        <w:rPr>
          <w:kern w:val="0"/>
          <w:sz w:val="28"/>
          <w:szCs w:val="28"/>
          <w:lang w:eastAsia="ru-RU"/>
        </w:rPr>
      </w:pPr>
      <w:r w:rsidRPr="00F214DC">
        <w:rPr>
          <w:sz w:val="28"/>
          <w:szCs w:val="28"/>
        </w:rPr>
        <w:t xml:space="preserve">6.11.3. </w:t>
      </w:r>
      <w:bookmarkStart w:id="15" w:name="_Hlk158800732"/>
      <w:r w:rsidRPr="00F214DC">
        <w:rPr>
          <w:kern w:val="0"/>
          <w:sz w:val="28"/>
          <w:szCs w:val="28"/>
          <w:lang w:eastAsia="ru-RU"/>
        </w:rPr>
        <w:t xml:space="preserve">Администрация принимает решение о проведении контрольного (надзорного) мероприятия, предусматривающего взаимодействие с контролируемым лицом, по основанию, предусмотренному </w:t>
      </w:r>
      <w:r w:rsidRPr="00924A0B">
        <w:rPr>
          <w:kern w:val="0"/>
          <w:sz w:val="28"/>
          <w:szCs w:val="28"/>
          <w:lang w:eastAsia="ru-RU"/>
        </w:rPr>
        <w:t xml:space="preserve">подпунктом 1 пункта 6.11.2 раздела 6 </w:t>
      </w:r>
      <w:r w:rsidRPr="00F214DC">
        <w:rPr>
          <w:kern w:val="0"/>
          <w:sz w:val="28"/>
          <w:szCs w:val="28"/>
          <w:lang w:eastAsia="ru-RU"/>
        </w:rPr>
        <w:t>настоящего Положения, при наличии достоверной информации:</w:t>
      </w:r>
    </w:p>
    <w:p w:rsidR="00B42D55" w:rsidRPr="00F214DC" w:rsidRDefault="00B42D55" w:rsidP="00F214DC">
      <w:pPr>
        <w:suppressAutoHyphens w:val="0"/>
        <w:autoSpaceDE w:val="0"/>
        <w:spacing w:line="360" w:lineRule="auto"/>
        <w:ind w:firstLine="540"/>
        <w:jc w:val="both"/>
        <w:rPr>
          <w:kern w:val="0"/>
          <w:sz w:val="28"/>
          <w:szCs w:val="28"/>
          <w:lang w:eastAsia="ru-RU"/>
        </w:rPr>
      </w:pPr>
      <w:r w:rsidRPr="00F214DC">
        <w:rPr>
          <w:kern w:val="0"/>
          <w:sz w:val="28"/>
          <w:szCs w:val="28"/>
          <w:lang w:eastAsia="ru-RU"/>
        </w:rPr>
        <w:t>1) о причинении или непосредственной угрозе причинения вреда жизни и тяжкого или среднего вреда (ущерба) здоровью граждан;</w:t>
      </w:r>
    </w:p>
    <w:p w:rsidR="00B42D55" w:rsidRPr="00F214DC" w:rsidRDefault="00B42D55" w:rsidP="00F214DC">
      <w:pPr>
        <w:suppressAutoHyphens w:val="0"/>
        <w:autoSpaceDE w:val="0"/>
        <w:spacing w:line="360" w:lineRule="auto"/>
        <w:ind w:firstLine="540"/>
        <w:jc w:val="both"/>
        <w:rPr>
          <w:kern w:val="0"/>
          <w:sz w:val="28"/>
          <w:szCs w:val="28"/>
          <w:lang w:eastAsia="ru-RU"/>
        </w:rPr>
      </w:pPr>
      <w:r w:rsidRPr="00F214DC">
        <w:rPr>
          <w:kern w:val="0"/>
          <w:sz w:val="28"/>
          <w:szCs w:val="28"/>
          <w:lang w:eastAsia="ru-RU"/>
        </w:rPr>
        <w:t xml:space="preserve">2)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r w:rsidRPr="00924A0B">
        <w:rPr>
          <w:kern w:val="0"/>
          <w:sz w:val="28"/>
          <w:szCs w:val="28"/>
          <w:lang w:eastAsia="ru-RU"/>
        </w:rPr>
        <w:t>Кодексом</w:t>
      </w:r>
      <w:r w:rsidRPr="00F214DC">
        <w:rPr>
          <w:kern w:val="0"/>
          <w:sz w:val="28"/>
          <w:szCs w:val="28"/>
          <w:lang w:eastAsia="ru-RU"/>
        </w:rPr>
        <w:t xml:space="preserve"> Российской Федерации об административных правонарушениях.</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6.11.4. При выявлении соответствия объекта контроля параметрам индикаторов риска нарушения обязат</w:t>
      </w:r>
      <w:r w:rsidR="00121E68" w:rsidRPr="00F214DC">
        <w:rPr>
          <w:kern w:val="0"/>
          <w:sz w:val="28"/>
          <w:szCs w:val="28"/>
          <w:lang w:eastAsia="ru-RU"/>
        </w:rPr>
        <w:t xml:space="preserve">ельных требований, утвержденных решением городской Думы городского округа город Первомайск Нижегородской области от 27.05.2024 </w:t>
      </w:r>
      <w:r w:rsidR="00121E68" w:rsidRPr="00F214DC">
        <w:rPr>
          <w:kern w:val="0"/>
          <w:sz w:val="28"/>
          <w:szCs w:val="28"/>
          <w:lang w:eastAsia="ru-RU"/>
        </w:rPr>
        <w:br/>
        <w:t>№ 123</w:t>
      </w:r>
      <w:r w:rsidRPr="00F214DC">
        <w:rPr>
          <w:kern w:val="0"/>
          <w:sz w:val="28"/>
          <w:szCs w:val="28"/>
          <w:lang w:eastAsia="ru-RU"/>
        </w:rPr>
        <w:t xml:space="preserve">, или отклонения объекта контроля от таких параметров </w:t>
      </w:r>
      <w:r w:rsidR="00BD033A" w:rsidRPr="00F214DC">
        <w:rPr>
          <w:kern w:val="0"/>
          <w:sz w:val="28"/>
          <w:szCs w:val="28"/>
          <w:lang w:eastAsia="ru-RU"/>
        </w:rPr>
        <w:t>должностное лицо</w:t>
      </w:r>
      <w:r w:rsidRPr="00F214DC">
        <w:rPr>
          <w:kern w:val="0"/>
          <w:sz w:val="28"/>
          <w:szCs w:val="28"/>
          <w:lang w:eastAsia="ru-RU"/>
        </w:rPr>
        <w:t xml:space="preserve"> Администрации, уполномоченн</w:t>
      </w:r>
      <w:r w:rsidR="00BD033A" w:rsidRPr="00F214DC">
        <w:rPr>
          <w:kern w:val="0"/>
          <w:sz w:val="28"/>
          <w:szCs w:val="28"/>
          <w:lang w:eastAsia="ru-RU"/>
        </w:rPr>
        <w:t>ое</w:t>
      </w:r>
      <w:r w:rsidRPr="00F214DC">
        <w:rPr>
          <w:kern w:val="0"/>
          <w:sz w:val="28"/>
          <w:szCs w:val="28"/>
          <w:lang w:eastAsia="ru-RU"/>
        </w:rPr>
        <w:t xml:space="preserve"> осуществлять муниципальный контроль, направляет главе местного самоуправления мотивированное представление о проведении контрольного (надзорного) мероприятия.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6.11.5. Для проведения контрольного (надзорного) мероприятия, предусматривающего взаимодействие с контролируемым лицом, принимается постановление Администрации, подписанное уполномоченным должностн</w:t>
      </w:r>
      <w:r w:rsidR="00232D74" w:rsidRPr="00F214DC">
        <w:rPr>
          <w:kern w:val="0"/>
          <w:sz w:val="28"/>
          <w:szCs w:val="28"/>
          <w:lang w:eastAsia="ru-RU"/>
        </w:rPr>
        <w:t xml:space="preserve">ым лицом Администрации (далее – </w:t>
      </w:r>
      <w:r w:rsidRPr="00F214DC">
        <w:rPr>
          <w:kern w:val="0"/>
          <w:sz w:val="28"/>
          <w:szCs w:val="28"/>
          <w:lang w:eastAsia="ru-RU"/>
        </w:rPr>
        <w:t xml:space="preserve">решение о проведении контрольного (надзорного) мероприятия, предусматривающего взаимодействие с контролируемым лицом), в котором указываются информация в соответствии с пунктом 1 статьи 64 Федерального закона № 248-ФЗ. </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 xml:space="preserve">6.11.6.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r w:rsidRPr="00F214DC">
        <w:rPr>
          <w:kern w:val="0"/>
          <w:sz w:val="28"/>
          <w:szCs w:val="28"/>
          <w:lang w:eastAsia="ru-RU"/>
        </w:rPr>
        <w:lastRenderedPageBreak/>
        <w:t>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bookmarkEnd w:id="15"/>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6.11.7. </w:t>
      </w:r>
      <w:r w:rsidRPr="00F214DC">
        <w:rPr>
          <w:kern w:val="0"/>
          <w:sz w:val="28"/>
          <w:szCs w:val="28"/>
          <w:lang w:eastAsia="ru-RU"/>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sidR="00BD033A" w:rsidRPr="00F214DC">
        <w:rPr>
          <w:kern w:val="0"/>
          <w:sz w:val="28"/>
          <w:szCs w:val="28"/>
          <w:lang w:eastAsia="ru-RU"/>
        </w:rPr>
        <w:t>должностным лицом</w:t>
      </w:r>
      <w:r w:rsidRPr="00F214DC">
        <w:rPr>
          <w:kern w:val="0"/>
          <w:sz w:val="28"/>
          <w:szCs w:val="28"/>
          <w:lang w:eastAsia="ru-RU"/>
        </w:rPr>
        <w:t xml:space="preserve"> Администрации, уполномоченным осуществлять муниципальный контроль, предъявляется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6.11.8. По требованию контролируемого лица </w:t>
      </w:r>
      <w:r w:rsidR="004A5C17" w:rsidRPr="00F214DC">
        <w:rPr>
          <w:sz w:val="28"/>
          <w:szCs w:val="28"/>
        </w:rPr>
        <w:t>должностное лицо</w:t>
      </w:r>
      <w:r w:rsidRPr="00F214DC">
        <w:rPr>
          <w:sz w:val="28"/>
          <w:szCs w:val="28"/>
        </w:rPr>
        <w:t xml:space="preserve"> Администрации, уполномоченн</w:t>
      </w:r>
      <w:r w:rsidR="004A5C17" w:rsidRPr="00F214DC">
        <w:rPr>
          <w:sz w:val="28"/>
          <w:szCs w:val="28"/>
        </w:rPr>
        <w:t>ое</w:t>
      </w:r>
      <w:r w:rsidRPr="00F214DC">
        <w:rPr>
          <w:sz w:val="28"/>
          <w:szCs w:val="28"/>
        </w:rPr>
        <w:t xml:space="preserve"> осуществлять муниципальный контроль, обязан</w:t>
      </w:r>
      <w:r w:rsidR="004A5C17" w:rsidRPr="00F214DC">
        <w:rPr>
          <w:sz w:val="28"/>
          <w:szCs w:val="28"/>
        </w:rPr>
        <w:t>о</w:t>
      </w:r>
      <w:r w:rsidRPr="00F214DC">
        <w:rPr>
          <w:sz w:val="28"/>
          <w:szCs w:val="28"/>
        </w:rPr>
        <w:t xml:space="preserve"> предоставить информацию об экспертах, экспертных организациях и иных лицах, привлекаемых для проведения </w:t>
      </w:r>
      <w:r w:rsidRPr="00F214DC">
        <w:rPr>
          <w:kern w:val="0"/>
          <w:sz w:val="28"/>
          <w:szCs w:val="28"/>
          <w:lang w:eastAsia="ru-RU"/>
        </w:rPr>
        <w:t>контрольного (надзорного) мероприятия, в целях подтверждения полномочий.</w:t>
      </w:r>
    </w:p>
    <w:p w:rsidR="00B42D55" w:rsidRPr="00F214DC" w:rsidRDefault="00B42D55" w:rsidP="00F214DC">
      <w:pPr>
        <w:suppressAutoHyphens w:val="0"/>
        <w:autoSpaceDE w:val="0"/>
        <w:spacing w:line="360" w:lineRule="auto"/>
        <w:ind w:firstLine="708"/>
        <w:jc w:val="both"/>
        <w:rPr>
          <w:sz w:val="28"/>
          <w:szCs w:val="28"/>
        </w:rPr>
      </w:pPr>
      <w:r w:rsidRPr="00F214DC">
        <w:rPr>
          <w:sz w:val="28"/>
          <w:szCs w:val="28"/>
        </w:rPr>
        <w:t xml:space="preserve">6.11.9.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sidR="004A5C17" w:rsidRPr="00F214DC">
        <w:rPr>
          <w:sz w:val="28"/>
          <w:szCs w:val="28"/>
        </w:rPr>
        <w:t>должностное лицо</w:t>
      </w:r>
      <w:r w:rsidRPr="00F214DC">
        <w:rPr>
          <w:sz w:val="28"/>
          <w:szCs w:val="28"/>
        </w:rPr>
        <w:t xml:space="preserve"> Администрации, уполномоченн</w:t>
      </w:r>
      <w:r w:rsidR="004A5C17" w:rsidRPr="00F214DC">
        <w:rPr>
          <w:sz w:val="28"/>
          <w:szCs w:val="28"/>
        </w:rPr>
        <w:t>ое</w:t>
      </w:r>
      <w:r w:rsidRPr="00F214DC">
        <w:rPr>
          <w:sz w:val="28"/>
          <w:szCs w:val="28"/>
        </w:rPr>
        <w:t xml:space="preserve"> осуществлять муниципальный контроль,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пунктом 1.16 раздела 1 настоящего Положения. </w:t>
      </w:r>
      <w:r w:rsidRPr="00F214DC">
        <w:rPr>
          <w:sz w:val="28"/>
          <w:szCs w:val="28"/>
        </w:rPr>
        <w:lastRenderedPageBreak/>
        <w:t xml:space="preserve">В этом случае </w:t>
      </w:r>
      <w:r w:rsidR="004A5C17" w:rsidRPr="00F214DC">
        <w:rPr>
          <w:sz w:val="28"/>
          <w:szCs w:val="28"/>
        </w:rPr>
        <w:t>должностное лицо</w:t>
      </w:r>
      <w:r w:rsidRPr="00F214DC">
        <w:rPr>
          <w:sz w:val="28"/>
          <w:szCs w:val="28"/>
        </w:rPr>
        <w:t xml:space="preserve"> Администрации, уполномоченн</w:t>
      </w:r>
      <w:r w:rsidR="004A5C17" w:rsidRPr="00F214DC">
        <w:rPr>
          <w:sz w:val="28"/>
          <w:szCs w:val="28"/>
        </w:rPr>
        <w:t>ое</w:t>
      </w:r>
      <w:r w:rsidRPr="00F214DC">
        <w:rPr>
          <w:sz w:val="28"/>
          <w:szCs w:val="28"/>
        </w:rPr>
        <w:t xml:space="preserve"> осуществлять муниципальный контроль,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w:t>
      </w:r>
    </w:p>
    <w:p w:rsidR="00B42D55" w:rsidRPr="00F214DC" w:rsidRDefault="00B42D55" w:rsidP="00F214DC">
      <w:pPr>
        <w:suppressAutoHyphens w:val="0"/>
        <w:autoSpaceDE w:val="0"/>
        <w:spacing w:line="360" w:lineRule="auto"/>
        <w:ind w:firstLine="708"/>
        <w:jc w:val="both"/>
        <w:rPr>
          <w:kern w:val="0"/>
          <w:sz w:val="28"/>
          <w:szCs w:val="28"/>
          <w:lang w:eastAsia="ru-RU"/>
        </w:rPr>
      </w:pPr>
      <w:r w:rsidRPr="00F214DC">
        <w:rPr>
          <w:sz w:val="28"/>
          <w:szCs w:val="28"/>
        </w:rPr>
        <w:t xml:space="preserve">6.11.10. При этом глава местного самоуправления вправе </w:t>
      </w:r>
      <w:r w:rsidRPr="00F214DC">
        <w:rPr>
          <w:kern w:val="0"/>
          <w:sz w:val="28"/>
          <w:szCs w:val="28"/>
          <w:lang w:eastAsia="ru-RU"/>
        </w:rPr>
        <w:t>не позднее 3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rsidRPr="00F214DC">
        <w:rPr>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6.11.11.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42D55" w:rsidRPr="00F214DC" w:rsidRDefault="00B42D55" w:rsidP="00F214DC">
      <w:pPr>
        <w:spacing w:line="360" w:lineRule="auto"/>
        <w:ind w:firstLine="709"/>
        <w:jc w:val="both"/>
        <w:rPr>
          <w:sz w:val="28"/>
          <w:szCs w:val="28"/>
        </w:rPr>
      </w:pPr>
      <w:r w:rsidRPr="00F214DC">
        <w:rPr>
          <w:sz w:val="28"/>
          <w:szCs w:val="28"/>
        </w:rPr>
        <w:t xml:space="preserve">6.11.12. Срок проведения контрольного (надзорного) мероприятия, установленный Федеральным законом № 248-ФЗ, может быть приостановлен главой местного самоуправления на основании мотивированного представления </w:t>
      </w:r>
      <w:r w:rsidR="004A5C17" w:rsidRPr="00F214DC">
        <w:rPr>
          <w:sz w:val="28"/>
          <w:szCs w:val="28"/>
        </w:rPr>
        <w:t>должностного лица Администрации</w:t>
      </w:r>
      <w:r w:rsidRPr="00F214DC">
        <w:rPr>
          <w:sz w:val="28"/>
          <w:szCs w:val="28"/>
        </w:rPr>
        <w:t>, уполномоченного осуществлять муниципальный контроль в случае, если срок осуществления экспертиз превышает срок проведения контрольного (надзорного) мероприятия, на срок осуществления экспертиз. Срок осуществления экспертиз определяется соответствующими правовыми актами, принятыми в отношении экспертиз.</w:t>
      </w:r>
    </w:p>
    <w:p w:rsidR="00B42D55" w:rsidRPr="00F214DC" w:rsidRDefault="00B42D55" w:rsidP="00F214DC">
      <w:pPr>
        <w:spacing w:line="360" w:lineRule="auto"/>
        <w:ind w:firstLine="695"/>
        <w:jc w:val="both"/>
        <w:rPr>
          <w:sz w:val="28"/>
          <w:szCs w:val="28"/>
        </w:rPr>
      </w:pPr>
      <w:r w:rsidRPr="00F214DC">
        <w:rPr>
          <w:sz w:val="28"/>
          <w:szCs w:val="28"/>
        </w:rPr>
        <w:t xml:space="preserve">6.11.14. </w:t>
      </w:r>
      <w:r w:rsidRPr="00F214DC">
        <w:rPr>
          <w:kern w:val="0"/>
          <w:sz w:val="28"/>
          <w:szCs w:val="28"/>
          <w:lang w:eastAsia="ru-RU"/>
        </w:rPr>
        <w:t>В случаях, установленных Федеральным законом № 248-ФЗ и настоящим Положением, в целях организации и проведения внеплановых контрольных (надзорных) мероприятий может учитываться категория риска объекта контроля.</w:t>
      </w:r>
    </w:p>
    <w:p w:rsidR="00B42D55" w:rsidRPr="00F214DC" w:rsidRDefault="00B42D55" w:rsidP="00F214DC">
      <w:pPr>
        <w:spacing w:line="360" w:lineRule="auto"/>
        <w:ind w:firstLine="709"/>
        <w:jc w:val="both"/>
        <w:rPr>
          <w:sz w:val="28"/>
          <w:szCs w:val="28"/>
        </w:rPr>
      </w:pPr>
      <w:r w:rsidRPr="00F214DC">
        <w:rPr>
          <w:sz w:val="28"/>
          <w:szCs w:val="28"/>
        </w:rPr>
        <w:t xml:space="preserve">6.11.15. В день подписания постановления о проведении внепланового контрольного (надзорного) мероприятия, в целях согласования его проведения Администрация посредством единого реестра контрольных (надзорных) мероприятий направляет в орган прокуратуры сведения о мероприятии с </w:t>
      </w:r>
      <w:r w:rsidRPr="00F214DC">
        <w:rPr>
          <w:sz w:val="28"/>
          <w:szCs w:val="28"/>
        </w:rPr>
        <w:lastRenderedPageBreak/>
        <w:t>приложением копии постановления о проведении внепланового контрольного (надзорного) мероприятия и документов, которые содержат сведения, послужившие основанием для его проведения. Направление таких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42D55" w:rsidRPr="00F214DC" w:rsidRDefault="00B42D55" w:rsidP="00F214DC">
      <w:pPr>
        <w:spacing w:line="360" w:lineRule="auto"/>
        <w:ind w:firstLine="709"/>
        <w:jc w:val="both"/>
        <w:rPr>
          <w:sz w:val="28"/>
          <w:szCs w:val="28"/>
        </w:rPr>
      </w:pPr>
      <w:r w:rsidRPr="00F214DC">
        <w:rPr>
          <w:sz w:val="28"/>
          <w:szCs w:val="28"/>
        </w:rPr>
        <w:t>6.11.16. При поступлении сведений, предусмотренных</w:t>
      </w:r>
      <w:r w:rsidR="00270D9B" w:rsidRPr="00F214DC">
        <w:rPr>
          <w:sz w:val="28"/>
          <w:szCs w:val="28"/>
        </w:rPr>
        <w:t xml:space="preserve"> </w:t>
      </w:r>
      <w:r w:rsidRPr="00F214DC">
        <w:rPr>
          <w:sz w:val="28"/>
          <w:szCs w:val="28"/>
        </w:rPr>
        <w:t>подпунктом 6.11.3 пункта 6.11. раздела 6 настоящего Положения и в случае необходимости</w:t>
      </w:r>
      <w:r w:rsidR="00270D9B" w:rsidRPr="00F214DC">
        <w:rPr>
          <w:sz w:val="28"/>
          <w:szCs w:val="28"/>
        </w:rPr>
        <w:t xml:space="preserve"> </w:t>
      </w:r>
      <w:r w:rsidRPr="00F214DC">
        <w:rPr>
          <w:sz w:val="28"/>
          <w:szCs w:val="28"/>
        </w:rPr>
        <w:t>принятия неотложных мер по предотвращению и устранению нарушений обязательных требований</w:t>
      </w:r>
      <w:r w:rsidR="00270D9B" w:rsidRPr="00F214DC">
        <w:rPr>
          <w:sz w:val="28"/>
          <w:szCs w:val="28"/>
        </w:rPr>
        <w:t xml:space="preserve"> </w:t>
      </w:r>
      <w:r w:rsidRPr="00F214DC">
        <w:rPr>
          <w:sz w:val="28"/>
          <w:szCs w:val="28"/>
        </w:rPr>
        <w:t>Администрация приступает к проведению внепланового контрольного (надзорного) мероприятия незамедлительно (в течение 24 (двадцати четырех) часов после</w:t>
      </w:r>
      <w:r w:rsidR="00270D9B" w:rsidRPr="00F214DC">
        <w:rPr>
          <w:sz w:val="28"/>
          <w:szCs w:val="28"/>
        </w:rPr>
        <w:t xml:space="preserve"> </w:t>
      </w:r>
      <w:r w:rsidRPr="00F214DC">
        <w:rPr>
          <w:sz w:val="28"/>
          <w:szCs w:val="28"/>
        </w:rPr>
        <w:t>поступления указанных</w:t>
      </w:r>
      <w:r w:rsidR="00270D9B" w:rsidRPr="00F214DC">
        <w:rPr>
          <w:sz w:val="28"/>
          <w:szCs w:val="28"/>
        </w:rPr>
        <w:t xml:space="preserve"> </w:t>
      </w:r>
      <w:r w:rsidRPr="00F214DC">
        <w:rPr>
          <w:sz w:val="28"/>
          <w:szCs w:val="28"/>
        </w:rPr>
        <w:t>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w:t>
      </w:r>
      <w:r w:rsidR="00270D9B" w:rsidRPr="00F214DC">
        <w:rPr>
          <w:sz w:val="28"/>
          <w:szCs w:val="28"/>
        </w:rPr>
        <w:t xml:space="preserve"> </w:t>
      </w:r>
      <w:r w:rsidRPr="00F214DC">
        <w:rPr>
          <w:sz w:val="28"/>
          <w:szCs w:val="28"/>
        </w:rPr>
        <w:t>подпунктом 6.11.17 пункта 6.11 раздела 6 настоящего Положения. В этом случае</w:t>
      </w:r>
      <w:r w:rsidR="00270D9B" w:rsidRPr="00F214DC">
        <w:rPr>
          <w:sz w:val="28"/>
          <w:szCs w:val="28"/>
        </w:rPr>
        <w:t xml:space="preserve"> </w:t>
      </w:r>
      <w:r w:rsidRPr="00F214DC">
        <w:rPr>
          <w:sz w:val="28"/>
          <w:szCs w:val="28"/>
        </w:rPr>
        <w:t>контролируемое лицо может не уведомляться</w:t>
      </w:r>
      <w:r w:rsidR="00270D9B" w:rsidRPr="00F214DC">
        <w:rPr>
          <w:sz w:val="28"/>
          <w:szCs w:val="28"/>
        </w:rPr>
        <w:t xml:space="preserve"> </w:t>
      </w:r>
      <w:r w:rsidRPr="00F214DC">
        <w:rPr>
          <w:sz w:val="28"/>
          <w:szCs w:val="28"/>
        </w:rPr>
        <w:t>о проведении внепланового контрольного (надзорного) мероприятия.</w:t>
      </w:r>
    </w:p>
    <w:p w:rsidR="00B42D55" w:rsidRPr="00F214DC" w:rsidRDefault="00B42D55" w:rsidP="00F214DC">
      <w:pPr>
        <w:spacing w:line="360" w:lineRule="auto"/>
        <w:ind w:firstLine="709"/>
        <w:jc w:val="both"/>
        <w:rPr>
          <w:sz w:val="28"/>
          <w:szCs w:val="28"/>
        </w:rPr>
      </w:pPr>
      <w:bookmarkStart w:id="16" w:name="_Hlk158801980"/>
      <w:r w:rsidRPr="00F214DC">
        <w:rPr>
          <w:sz w:val="28"/>
          <w:szCs w:val="28"/>
        </w:rPr>
        <w:t xml:space="preserve">6.11.17. Уведомление о предстоящей проверке составляется по форме согласно приложению </w:t>
      </w:r>
      <w:r w:rsidR="00121E68" w:rsidRPr="00F214DC">
        <w:rPr>
          <w:sz w:val="28"/>
          <w:szCs w:val="28"/>
        </w:rPr>
        <w:t>3</w:t>
      </w:r>
      <w:r w:rsidRPr="00F214DC">
        <w:rPr>
          <w:sz w:val="28"/>
          <w:szCs w:val="28"/>
        </w:rPr>
        <w:t xml:space="preserve"> к настоящему Положению.</w:t>
      </w:r>
    </w:p>
    <w:bookmarkEnd w:id="16"/>
    <w:p w:rsidR="00B42D55" w:rsidRPr="00F214DC" w:rsidRDefault="00B42D55" w:rsidP="00F214DC">
      <w:pPr>
        <w:spacing w:line="360" w:lineRule="auto"/>
        <w:ind w:firstLine="682"/>
        <w:jc w:val="both"/>
        <w:rPr>
          <w:sz w:val="28"/>
          <w:szCs w:val="28"/>
        </w:rPr>
      </w:pPr>
      <w:r w:rsidRPr="00F214DC">
        <w:rPr>
          <w:sz w:val="28"/>
          <w:szCs w:val="28"/>
        </w:rPr>
        <w:t xml:space="preserve">6.11.18. При проведении контрольных (надзорных) мероприятий </w:t>
      </w:r>
      <w:r w:rsidR="00232D74" w:rsidRPr="00F214DC">
        <w:rPr>
          <w:sz w:val="28"/>
          <w:szCs w:val="28"/>
        </w:rPr>
        <w:t xml:space="preserve">в отношении контролируемых лиц </w:t>
      </w:r>
      <w:r w:rsidRPr="00F214DC">
        <w:rPr>
          <w:sz w:val="28"/>
          <w:szCs w:val="28"/>
        </w:rPr>
        <w:t xml:space="preserve">применяются типовые формы документов, утвержденные </w:t>
      </w:r>
      <w:hyperlink r:id="rId14" w:history="1">
        <w:r w:rsidRPr="00F214DC">
          <w:rPr>
            <w:rStyle w:val="ab"/>
            <w:color w:val="auto"/>
            <w:sz w:val="28"/>
            <w:szCs w:val="28"/>
            <w:u w:val="none"/>
          </w:rPr>
          <w:t>приказом</w:t>
        </w:r>
      </w:hyperlink>
      <w:r w:rsidRPr="00F214DC">
        <w:rPr>
          <w:sz w:val="28"/>
          <w:szCs w:val="28"/>
        </w:rPr>
        <w:t xml:space="preserve"> Министерства экономического развития Российской Федерации от 31.03.2021 № 151 «О типовых формах, используемых </w:t>
      </w:r>
      <w:bookmarkStart w:id="17" w:name="_Hlk1543857791"/>
      <w:r w:rsidRPr="00F214DC">
        <w:rPr>
          <w:sz w:val="28"/>
          <w:szCs w:val="28"/>
        </w:rPr>
        <w:t xml:space="preserve">контрольным (надзорным) органом» </w:t>
      </w:r>
      <w:bookmarkEnd w:id="17"/>
      <w:r w:rsidRPr="00F214DC">
        <w:rPr>
          <w:sz w:val="28"/>
          <w:szCs w:val="28"/>
        </w:rPr>
        <w:t>и настоящим Положением.</w:t>
      </w:r>
    </w:p>
    <w:p w:rsidR="00B42D55" w:rsidRPr="00F214DC" w:rsidRDefault="00B42D55" w:rsidP="00F214DC">
      <w:pPr>
        <w:spacing w:line="360" w:lineRule="auto"/>
        <w:ind w:firstLine="695"/>
        <w:jc w:val="both"/>
        <w:rPr>
          <w:sz w:val="28"/>
          <w:szCs w:val="28"/>
        </w:rPr>
      </w:pPr>
      <w:r w:rsidRPr="00F214DC">
        <w:rPr>
          <w:sz w:val="28"/>
          <w:szCs w:val="28"/>
        </w:rPr>
        <w:t>6.12. Документарная проверка.</w:t>
      </w:r>
    </w:p>
    <w:p w:rsidR="00B42D55" w:rsidRPr="00F214DC" w:rsidRDefault="00B42D55" w:rsidP="00F214DC">
      <w:pPr>
        <w:spacing w:line="360" w:lineRule="auto"/>
        <w:ind w:firstLine="709"/>
        <w:jc w:val="both"/>
        <w:rPr>
          <w:sz w:val="28"/>
          <w:szCs w:val="28"/>
        </w:rPr>
      </w:pPr>
      <w:r w:rsidRPr="00F214DC">
        <w:rPr>
          <w:sz w:val="28"/>
          <w:szCs w:val="28"/>
        </w:rPr>
        <w:t xml:space="preserve">6.12.1. Под документарной проверкой в целях настоящего Положения понимается контрольное (надзорное) мероприятие, которое проводится по </w:t>
      </w:r>
      <w:r w:rsidR="00232D74" w:rsidRPr="00F214DC">
        <w:rPr>
          <w:sz w:val="28"/>
          <w:szCs w:val="28"/>
        </w:rPr>
        <w:t xml:space="preserve">месту нахождения Администрации </w:t>
      </w:r>
      <w:r w:rsidRPr="00F214DC">
        <w:rPr>
          <w:sz w:val="28"/>
          <w:szCs w:val="28"/>
        </w:rPr>
        <w:t xml:space="preserve">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w:t>
      </w:r>
      <w:r w:rsidRPr="00F214DC">
        <w:rPr>
          <w:sz w:val="28"/>
          <w:szCs w:val="28"/>
        </w:rPr>
        <w:lastRenderedPageBreak/>
        <w:t xml:space="preserve">используемые при осуществлении их деятельности и связанные с исполнением ими обязательных требований и решений Администрации. </w:t>
      </w:r>
    </w:p>
    <w:p w:rsidR="00B42D55" w:rsidRPr="00F214DC" w:rsidRDefault="00B42D55" w:rsidP="00F214DC">
      <w:pPr>
        <w:suppressAutoHyphens w:val="0"/>
        <w:autoSpaceDE w:val="0"/>
        <w:spacing w:line="360" w:lineRule="auto"/>
        <w:ind w:firstLine="709"/>
        <w:jc w:val="both"/>
        <w:rPr>
          <w:rFonts w:eastAsia="Calibri"/>
          <w:sz w:val="28"/>
          <w:szCs w:val="28"/>
        </w:rPr>
      </w:pPr>
      <w:r w:rsidRPr="00F214DC">
        <w:rPr>
          <w:sz w:val="28"/>
          <w:szCs w:val="28"/>
        </w:rPr>
        <w:t xml:space="preserve">6.12.2. </w:t>
      </w:r>
      <w:bookmarkStart w:id="18" w:name="sub_1104"/>
      <w:r w:rsidRPr="00F214DC">
        <w:rPr>
          <w:sz w:val="28"/>
          <w:szCs w:val="28"/>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w:t>
      </w:r>
    </w:p>
    <w:p w:rsidR="00B42D55" w:rsidRPr="00F214DC" w:rsidRDefault="00B42D55" w:rsidP="00F214DC">
      <w:pPr>
        <w:autoSpaceDE w:val="0"/>
        <w:spacing w:line="360" w:lineRule="auto"/>
        <w:ind w:firstLine="709"/>
        <w:jc w:val="both"/>
        <w:rPr>
          <w:rFonts w:eastAsia="Calibri"/>
          <w:sz w:val="28"/>
          <w:szCs w:val="28"/>
        </w:rPr>
      </w:pPr>
      <w:r w:rsidRPr="00F214DC">
        <w:rPr>
          <w:rFonts w:eastAsia="Calibri"/>
          <w:sz w:val="28"/>
          <w:szCs w:val="28"/>
        </w:rPr>
        <w:t>6.12.3. В ходе документарной проверки могут совершаться следующие контрольные (надзорные) действия:</w:t>
      </w:r>
    </w:p>
    <w:p w:rsidR="00B42D55" w:rsidRPr="00F214DC" w:rsidRDefault="00B42D55" w:rsidP="00F214DC">
      <w:pPr>
        <w:numPr>
          <w:ilvl w:val="1"/>
          <w:numId w:val="5"/>
        </w:numPr>
        <w:suppressAutoHyphens w:val="0"/>
        <w:autoSpaceDE w:val="0"/>
        <w:spacing w:line="360" w:lineRule="auto"/>
        <w:ind w:left="0" w:firstLine="709"/>
        <w:jc w:val="both"/>
        <w:rPr>
          <w:rFonts w:eastAsia="Calibri"/>
          <w:sz w:val="28"/>
          <w:szCs w:val="28"/>
        </w:rPr>
      </w:pPr>
      <w:r w:rsidRPr="00F214DC">
        <w:rPr>
          <w:rFonts w:eastAsia="Calibri"/>
          <w:sz w:val="28"/>
          <w:szCs w:val="28"/>
        </w:rPr>
        <w:t>получение письменных объяснений;</w:t>
      </w:r>
    </w:p>
    <w:p w:rsidR="00B42D55" w:rsidRPr="00F214DC" w:rsidRDefault="00B42D55" w:rsidP="00F214DC">
      <w:pPr>
        <w:numPr>
          <w:ilvl w:val="1"/>
          <w:numId w:val="5"/>
        </w:numPr>
        <w:suppressAutoHyphens w:val="0"/>
        <w:autoSpaceDE w:val="0"/>
        <w:spacing w:line="360" w:lineRule="auto"/>
        <w:ind w:left="0" w:firstLine="709"/>
        <w:jc w:val="both"/>
        <w:rPr>
          <w:rFonts w:eastAsia="Calibri"/>
          <w:sz w:val="28"/>
          <w:szCs w:val="28"/>
        </w:rPr>
      </w:pPr>
      <w:r w:rsidRPr="00F214DC">
        <w:rPr>
          <w:rFonts w:eastAsia="Calibri"/>
          <w:sz w:val="28"/>
          <w:szCs w:val="28"/>
        </w:rPr>
        <w:t>истребование документов;</w:t>
      </w:r>
    </w:p>
    <w:p w:rsidR="00B42D55" w:rsidRPr="00F214DC" w:rsidRDefault="00B42D55" w:rsidP="00F214DC">
      <w:pPr>
        <w:numPr>
          <w:ilvl w:val="1"/>
          <w:numId w:val="5"/>
        </w:numPr>
        <w:suppressAutoHyphens w:val="0"/>
        <w:autoSpaceDE w:val="0"/>
        <w:spacing w:line="360" w:lineRule="auto"/>
        <w:ind w:left="0" w:firstLine="709"/>
        <w:jc w:val="both"/>
        <w:rPr>
          <w:rFonts w:eastAsia="Calibri"/>
          <w:sz w:val="28"/>
          <w:szCs w:val="28"/>
        </w:rPr>
      </w:pPr>
      <w:r w:rsidRPr="00F214DC">
        <w:rPr>
          <w:rFonts w:eastAsia="Calibri"/>
          <w:sz w:val="28"/>
          <w:szCs w:val="28"/>
        </w:rPr>
        <w:t xml:space="preserve">экспертиза. </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rFonts w:eastAsia="Calibri"/>
          <w:sz w:val="28"/>
          <w:szCs w:val="28"/>
        </w:rPr>
        <w:t>Совершение контрольных (надзорных) действий осуществляется в соответствии с требованиями Федерального закона № 248-ФЗ.</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6.12.4. Совершение контрольных (надзорных) действий и их результаты отражаются в документах, составляемых должностными лицами Администрации, уполномоченными осуществлять муниципальный контроль, и лицами, привлекаемыми к совершению контрольных (надзорных) действий.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6.12.5. В случае, если достоверность сведений, содержащихся в этих документах, вызывает обоснованные сомнения либо эти сведения не позволяют оценить исполнение контролируемым лицом обязательных требований, </w:t>
      </w:r>
      <w:r w:rsidR="004A5C17" w:rsidRPr="00F214DC">
        <w:rPr>
          <w:sz w:val="28"/>
          <w:szCs w:val="28"/>
        </w:rPr>
        <w:t>должностное лицо</w:t>
      </w:r>
      <w:r w:rsidRPr="00F214DC">
        <w:rPr>
          <w:sz w:val="28"/>
          <w:szCs w:val="28"/>
        </w:rPr>
        <w:t xml:space="preserve"> Администрации, уполномоченн</w:t>
      </w:r>
      <w:r w:rsidR="004A5C17" w:rsidRPr="00F214DC">
        <w:rPr>
          <w:sz w:val="28"/>
          <w:szCs w:val="28"/>
        </w:rPr>
        <w:t>ое</w:t>
      </w:r>
      <w:r w:rsidRPr="00F214DC">
        <w:rPr>
          <w:sz w:val="28"/>
          <w:szCs w:val="28"/>
        </w:rPr>
        <w:t xml:space="preserve"> осуществлять муниципальный контроль, направляет </w:t>
      </w:r>
      <w:r w:rsidRPr="00F214DC">
        <w:rPr>
          <w:kern w:val="0"/>
          <w:sz w:val="28"/>
          <w:szCs w:val="28"/>
          <w:lang w:eastAsia="ru-RU"/>
        </w:rPr>
        <w:t>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Администрацию указанные в требовании документы</w:t>
      </w:r>
      <w:r w:rsidRPr="00F214DC">
        <w:rPr>
          <w:sz w:val="28"/>
          <w:szCs w:val="28"/>
        </w:rPr>
        <w:t xml:space="preserve">. </w:t>
      </w:r>
      <w:bookmarkEnd w:id="18"/>
    </w:p>
    <w:p w:rsidR="00B42D55" w:rsidRPr="00F214DC" w:rsidRDefault="00B42D55" w:rsidP="00F214DC">
      <w:pPr>
        <w:suppressAutoHyphens w:val="0"/>
        <w:autoSpaceDE w:val="0"/>
        <w:spacing w:line="360" w:lineRule="auto"/>
        <w:ind w:firstLine="709"/>
        <w:jc w:val="both"/>
        <w:rPr>
          <w:rFonts w:eastAsia="Calibri"/>
          <w:sz w:val="28"/>
          <w:szCs w:val="28"/>
        </w:rPr>
      </w:pPr>
      <w:r w:rsidRPr="00F214DC">
        <w:rPr>
          <w:sz w:val="28"/>
          <w:szCs w:val="28"/>
        </w:rPr>
        <w:t xml:space="preserve">6.12.6. </w:t>
      </w:r>
      <w:r w:rsidRPr="00F214DC">
        <w:rPr>
          <w:kern w:val="0"/>
          <w:sz w:val="28"/>
          <w:szCs w:val="28"/>
          <w:lang w:eastAsia="ru-RU"/>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w:t>
      </w:r>
      <w:r w:rsidRPr="00F214DC">
        <w:rPr>
          <w:kern w:val="0"/>
          <w:sz w:val="28"/>
          <w:szCs w:val="28"/>
          <w:lang w:eastAsia="ru-RU"/>
        </w:rPr>
        <w:lastRenderedPageBreak/>
        <w:t>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 объяснения. Контролируемое лицо, представляющее в Администрацию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r w:rsidRPr="00F214DC">
        <w:rPr>
          <w:sz w:val="28"/>
          <w:szCs w:val="28"/>
        </w:rPr>
        <w:t xml:space="preserve">. </w:t>
      </w:r>
    </w:p>
    <w:p w:rsidR="00B42D55" w:rsidRPr="00F214DC" w:rsidRDefault="00B42D55" w:rsidP="00F214DC">
      <w:pPr>
        <w:suppressAutoHyphens w:val="0"/>
        <w:autoSpaceDE w:val="0"/>
        <w:spacing w:line="360" w:lineRule="auto"/>
        <w:ind w:firstLine="695"/>
        <w:jc w:val="both"/>
        <w:rPr>
          <w:rFonts w:eastAsia="Calibri"/>
          <w:sz w:val="28"/>
          <w:szCs w:val="28"/>
        </w:rPr>
      </w:pPr>
      <w:r w:rsidRPr="00F214DC">
        <w:rPr>
          <w:rFonts w:eastAsia="Calibri"/>
          <w:sz w:val="28"/>
          <w:szCs w:val="28"/>
        </w:rPr>
        <w:t xml:space="preserve">6.12.7. </w:t>
      </w:r>
      <w:bookmarkStart w:id="19" w:name="_Hlk151623319"/>
      <w:bookmarkStart w:id="20" w:name="sub_1108"/>
      <w:r w:rsidRPr="00F214DC">
        <w:rPr>
          <w:rFonts w:eastAsia="Calibri"/>
          <w:sz w:val="28"/>
          <w:szCs w:val="28"/>
        </w:rPr>
        <w:t xml:space="preserve">При проведении документарной проверки </w:t>
      </w:r>
      <w:r w:rsidR="004A5C17" w:rsidRPr="00F214DC">
        <w:rPr>
          <w:rFonts w:eastAsia="Calibri"/>
          <w:sz w:val="28"/>
          <w:szCs w:val="28"/>
        </w:rPr>
        <w:t>должностное лицо</w:t>
      </w:r>
      <w:r w:rsidRPr="00F214DC">
        <w:rPr>
          <w:rFonts w:eastAsia="Calibri"/>
          <w:sz w:val="28"/>
          <w:szCs w:val="28"/>
        </w:rPr>
        <w:t xml:space="preserve"> Администрации, уполномоченн</w:t>
      </w:r>
      <w:r w:rsidR="004A5C17" w:rsidRPr="00F214DC">
        <w:rPr>
          <w:rFonts w:eastAsia="Calibri"/>
          <w:sz w:val="28"/>
          <w:szCs w:val="28"/>
        </w:rPr>
        <w:t>ое</w:t>
      </w:r>
      <w:r w:rsidRPr="00F214DC">
        <w:rPr>
          <w:rFonts w:eastAsia="Calibri"/>
          <w:sz w:val="28"/>
          <w:szCs w:val="28"/>
        </w:rPr>
        <w:t xml:space="preserve"> осуществлять муниципальный контроль,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Администрацией от иных органов.</w:t>
      </w:r>
      <w:bookmarkEnd w:id="19"/>
      <w:bookmarkEnd w:id="20"/>
    </w:p>
    <w:p w:rsidR="00B42D55" w:rsidRPr="00F214DC" w:rsidRDefault="00B42D55" w:rsidP="00F214DC">
      <w:pPr>
        <w:suppressAutoHyphens w:val="0"/>
        <w:autoSpaceDE w:val="0"/>
        <w:spacing w:line="360" w:lineRule="auto"/>
        <w:ind w:firstLine="709"/>
        <w:jc w:val="both"/>
        <w:rPr>
          <w:rFonts w:eastAsia="Calibri"/>
          <w:sz w:val="28"/>
          <w:szCs w:val="28"/>
        </w:rPr>
      </w:pPr>
      <w:r w:rsidRPr="00F214DC">
        <w:rPr>
          <w:rFonts w:eastAsia="Calibri"/>
          <w:sz w:val="28"/>
          <w:szCs w:val="28"/>
        </w:rPr>
        <w:t xml:space="preserve">6.12.8. </w:t>
      </w:r>
      <w:bookmarkStart w:id="21" w:name="_Hlk151623398"/>
      <w:r w:rsidRPr="00F214DC">
        <w:rPr>
          <w:kern w:val="0"/>
          <w:sz w:val="28"/>
          <w:szCs w:val="28"/>
          <w:lang w:eastAsia="ru-RU"/>
        </w:rPr>
        <w:t>Срок проведения документарной проверки не может превышать 10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r w:rsidRPr="00F214DC">
        <w:rPr>
          <w:rFonts w:eastAsia="Calibri"/>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rFonts w:eastAsia="Calibri"/>
          <w:sz w:val="28"/>
          <w:szCs w:val="28"/>
        </w:rPr>
        <w:lastRenderedPageBreak/>
        <w:t xml:space="preserve">6.12.9. </w:t>
      </w:r>
      <w:r w:rsidRPr="00F214DC">
        <w:rPr>
          <w:kern w:val="0"/>
          <w:sz w:val="28"/>
          <w:szCs w:val="28"/>
          <w:lang w:eastAsia="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w:t>
      </w:r>
      <w:r w:rsidRPr="00924A0B">
        <w:rPr>
          <w:kern w:val="0"/>
          <w:sz w:val="28"/>
          <w:szCs w:val="28"/>
          <w:lang w:eastAsia="ru-RU"/>
        </w:rPr>
        <w:t>пунктами 2 и 5 пункта 6.11.1 раздела 6 настоящего Положения</w:t>
      </w:r>
      <w:r w:rsidRPr="00F214DC">
        <w:rPr>
          <w:rFonts w:eastAsia="Calibri"/>
          <w:sz w:val="28"/>
          <w:szCs w:val="28"/>
        </w:rPr>
        <w:t>.</w:t>
      </w:r>
      <w:bookmarkEnd w:id="21"/>
      <w:r w:rsidRPr="00F214DC">
        <w:rPr>
          <w:rFonts w:eastAsia="Calibri"/>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6.13. Выездная проверка.</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6.13.1. Под выездной проверкой в целях настоящего Положения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Администрации.</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sz w:val="28"/>
          <w:szCs w:val="28"/>
        </w:rPr>
        <w:t xml:space="preserve">6.13.2. </w:t>
      </w:r>
      <w:r w:rsidRPr="00F214DC">
        <w:rPr>
          <w:kern w:val="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F214DC">
        <w:rPr>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 xml:space="preserve">6.13.3.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6.13.4. Выездная проверка проводится в случае, если не представляется возможным:</w:t>
      </w:r>
    </w:p>
    <w:p w:rsidR="00B42D55" w:rsidRPr="00F214DC" w:rsidRDefault="00B42D55" w:rsidP="00F214DC">
      <w:pPr>
        <w:suppressAutoHyphens w:val="0"/>
        <w:autoSpaceDE w:val="0"/>
        <w:spacing w:line="360" w:lineRule="auto"/>
        <w:ind w:firstLine="723"/>
        <w:jc w:val="both"/>
        <w:rPr>
          <w:sz w:val="28"/>
          <w:szCs w:val="28"/>
        </w:rPr>
      </w:pPr>
      <w:r w:rsidRPr="00F214DC">
        <w:rPr>
          <w:sz w:val="28"/>
          <w:szCs w:val="28"/>
        </w:rPr>
        <w:t>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w:t>
      </w:r>
      <w:r w:rsidRPr="00F214DC">
        <w:rPr>
          <w:kern w:val="0"/>
          <w:sz w:val="28"/>
          <w:szCs w:val="28"/>
          <w:lang w:eastAsia="ru-RU"/>
        </w:rPr>
        <w:t>на указанное в подпункте 6.13.2 пункта 6.13 раздела 6 настоящего Положения</w:t>
      </w:r>
      <w:r w:rsidRPr="00F214DC">
        <w:rPr>
          <w:sz w:val="28"/>
          <w:szCs w:val="28"/>
        </w:rPr>
        <w:t xml:space="preserve"> место</w:t>
      </w:r>
      <w:r w:rsidRPr="00F214DC">
        <w:rPr>
          <w:kern w:val="0"/>
          <w:sz w:val="28"/>
          <w:szCs w:val="28"/>
          <w:lang w:eastAsia="ru-RU"/>
        </w:rPr>
        <w:t xml:space="preserve"> и совершения необходимых контрольных (надзорных) действий, предусмотренных в рамках иного вида контрольных (надзорных) мероприятий</w:t>
      </w:r>
      <w:r w:rsidRPr="00F214DC">
        <w:rPr>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6.13.5. 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F214DC">
        <w:rPr>
          <w:kern w:val="0"/>
          <w:sz w:val="28"/>
          <w:szCs w:val="28"/>
          <w:lang w:eastAsia="ru-RU"/>
        </w:rPr>
        <w:t xml:space="preserve">с </w:t>
      </w:r>
      <w:r w:rsidRPr="00924A0B">
        <w:rPr>
          <w:kern w:val="0"/>
          <w:sz w:val="28"/>
          <w:szCs w:val="28"/>
          <w:lang w:eastAsia="ru-RU"/>
        </w:rPr>
        <w:t>подпунктами 2 и 5 пункта 6.11.2 раздела 6 настоящего Положения.</w:t>
      </w:r>
      <w:r w:rsidRPr="00F214DC">
        <w:rPr>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lastRenderedPageBreak/>
        <w:t xml:space="preserve">6.13.6. О проведении выездной проверки контролируемое лицо уведомляется путем направления копии решения о проведении выездной проверки не позднее чем за 24 (двадцать четыре) часа до ее начала в порядке, предусмотренном </w:t>
      </w:r>
      <w:hyperlink r:id="rId15" w:history="1">
        <w:r w:rsidRPr="00F214DC">
          <w:rPr>
            <w:rStyle w:val="ab"/>
            <w:color w:val="auto"/>
            <w:sz w:val="28"/>
            <w:szCs w:val="28"/>
            <w:u w:val="none"/>
          </w:rPr>
          <w:t>пунктом</w:t>
        </w:r>
      </w:hyperlink>
      <w:r w:rsidRPr="00F214DC">
        <w:rPr>
          <w:sz w:val="28"/>
          <w:szCs w:val="28"/>
        </w:rPr>
        <w:t xml:space="preserve"> 1.16 раздела 1 настоящего Положения. </w:t>
      </w:r>
    </w:p>
    <w:p w:rsidR="00B42D55" w:rsidRPr="00F214DC" w:rsidRDefault="00B42D55" w:rsidP="00F214DC">
      <w:pPr>
        <w:spacing w:line="360" w:lineRule="auto"/>
        <w:ind w:firstLine="682"/>
        <w:jc w:val="both"/>
        <w:rPr>
          <w:sz w:val="28"/>
          <w:szCs w:val="28"/>
        </w:rPr>
      </w:pPr>
      <w:r w:rsidRPr="00F214DC">
        <w:rPr>
          <w:sz w:val="28"/>
          <w:szCs w:val="28"/>
        </w:rPr>
        <w:t xml:space="preserve">6.13.7. 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w:t>
      </w:r>
      <w:proofErr w:type="spellStart"/>
      <w:r w:rsidRPr="00F214DC">
        <w:rPr>
          <w:sz w:val="28"/>
          <w:szCs w:val="28"/>
        </w:rPr>
        <w:t>микропредприятия</w:t>
      </w:r>
      <w:proofErr w:type="spellEnd"/>
      <w:r w:rsidRPr="00F214DC">
        <w:rPr>
          <w:sz w:val="28"/>
          <w:szCs w:val="28"/>
        </w:rPr>
        <w:t>.</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6.13.8. В ходе выездной проверки могут совершаться следующие контрольные (надзорные) действия: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 осмотр;</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2) досмотр;</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3) опрос;</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4) получение письменных объяснений;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5) истребование документов;</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 экспертиза</w:t>
      </w:r>
      <w:r w:rsidRPr="00F214DC">
        <w:rPr>
          <w:color w:val="000000"/>
          <w:sz w:val="28"/>
          <w:szCs w:val="28"/>
          <w:shd w:val="clear" w:color="auto" w:fill="F3F1E9"/>
        </w:rPr>
        <w:t>.</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Совершение контрольных (надзорных) действий </w:t>
      </w:r>
      <w:r w:rsidRPr="00F214DC">
        <w:rPr>
          <w:rFonts w:eastAsia="Calibri"/>
          <w:sz w:val="28"/>
          <w:szCs w:val="28"/>
        </w:rPr>
        <w:t>осуществляется в соответствии с требованиями Федерального закона № 248-ФЗ.</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6.13.9.</w:t>
      </w:r>
      <w:r w:rsidRPr="00F214DC">
        <w:rPr>
          <w:color w:val="000000"/>
          <w:sz w:val="28"/>
          <w:szCs w:val="28"/>
          <w:shd w:val="clear" w:color="auto" w:fill="F3F1E9"/>
        </w:rPr>
        <w:t xml:space="preserve"> </w:t>
      </w:r>
      <w:bookmarkStart w:id="22" w:name="_Hlk188606513"/>
      <w:r w:rsidRPr="00F214DC">
        <w:rPr>
          <w:kern w:val="0"/>
          <w:sz w:val="28"/>
          <w:szCs w:val="28"/>
          <w:lang w:eastAsia="ru-RU"/>
        </w:rPr>
        <w:t>Совершение контрольных (надзорных) действий и их результаты отражаются в документах, составляемых должностными лицами Администрации, уполномоченными осуществлять муниципальный контроль, и лицами, привлекаемыми к совершению контрольных (надзорных) действий.</w:t>
      </w:r>
    </w:p>
    <w:bookmarkEnd w:id="22"/>
    <w:p w:rsidR="00B42D55" w:rsidRPr="00F214DC" w:rsidRDefault="00B42D55" w:rsidP="00F214DC">
      <w:pPr>
        <w:spacing w:line="360" w:lineRule="auto"/>
        <w:ind w:firstLine="695"/>
        <w:jc w:val="both"/>
        <w:rPr>
          <w:sz w:val="28"/>
          <w:szCs w:val="28"/>
        </w:rPr>
      </w:pPr>
      <w:r w:rsidRPr="00F214DC">
        <w:rPr>
          <w:sz w:val="28"/>
          <w:szCs w:val="28"/>
        </w:rPr>
        <w:t xml:space="preserve">6.13.10. При проведении выездной проверки </w:t>
      </w:r>
      <w:r w:rsidR="004A5C17" w:rsidRPr="00F214DC">
        <w:rPr>
          <w:sz w:val="28"/>
          <w:szCs w:val="28"/>
        </w:rPr>
        <w:t>должностное лицо</w:t>
      </w:r>
      <w:r w:rsidRPr="00F214DC">
        <w:rPr>
          <w:sz w:val="28"/>
          <w:szCs w:val="28"/>
        </w:rPr>
        <w:t xml:space="preserve"> Администрации, уполномоченн</w:t>
      </w:r>
      <w:r w:rsidR="004A5C17" w:rsidRPr="00F214DC">
        <w:rPr>
          <w:sz w:val="28"/>
          <w:szCs w:val="28"/>
        </w:rPr>
        <w:t>ое</w:t>
      </w:r>
      <w:r w:rsidRPr="00F214DC">
        <w:rPr>
          <w:sz w:val="28"/>
          <w:szCs w:val="28"/>
        </w:rPr>
        <w:t xml:space="preserve"> осуществлять муниципальный контроль, заполняет проверочные листы в соответствии с пунктом 6.10 раздела 6 настоящего Положения. </w:t>
      </w:r>
    </w:p>
    <w:p w:rsidR="00B42D55" w:rsidRPr="00F214DC" w:rsidRDefault="00B42D55" w:rsidP="00F214DC">
      <w:pPr>
        <w:spacing w:line="360" w:lineRule="auto"/>
        <w:ind w:firstLine="695"/>
        <w:jc w:val="both"/>
        <w:rPr>
          <w:sz w:val="28"/>
          <w:szCs w:val="28"/>
        </w:rPr>
      </w:pPr>
      <w:r w:rsidRPr="00F214DC">
        <w:rPr>
          <w:sz w:val="28"/>
          <w:szCs w:val="28"/>
        </w:rPr>
        <w:t>6.14. Порядок организации контрольных</w:t>
      </w:r>
      <w:r w:rsidRPr="00F214DC">
        <w:rPr>
          <w:b/>
          <w:bCs/>
          <w:sz w:val="28"/>
          <w:szCs w:val="28"/>
        </w:rPr>
        <w:t xml:space="preserve"> </w:t>
      </w:r>
      <w:r w:rsidRPr="00F214DC">
        <w:rPr>
          <w:sz w:val="28"/>
          <w:szCs w:val="28"/>
        </w:rPr>
        <w:t>(надзорных) мероприятий без взаимодействия с контролируемым лицом.</w:t>
      </w:r>
    </w:p>
    <w:p w:rsidR="00B42D55" w:rsidRPr="00F214DC" w:rsidRDefault="00B42D55" w:rsidP="00F214DC">
      <w:pPr>
        <w:spacing w:line="360" w:lineRule="auto"/>
        <w:ind w:firstLine="709"/>
        <w:jc w:val="both"/>
        <w:rPr>
          <w:sz w:val="28"/>
          <w:szCs w:val="28"/>
        </w:rPr>
      </w:pPr>
      <w:r w:rsidRPr="00F214DC">
        <w:rPr>
          <w:sz w:val="28"/>
          <w:szCs w:val="28"/>
        </w:rPr>
        <w:t>6.14.1. Контрольные (надзорные) мероприятия без взаимодействия проводятся должностными лицами контрольных (надзорных) органов на основании</w:t>
      </w:r>
      <w:r w:rsidR="000E0999" w:rsidRPr="00F214DC">
        <w:rPr>
          <w:sz w:val="28"/>
          <w:szCs w:val="28"/>
        </w:rPr>
        <w:t xml:space="preserve"> </w:t>
      </w:r>
      <w:hyperlink r:id="rId16" w:anchor="/multilink/74449814/paragraph/638/number/0" w:history="1">
        <w:r w:rsidRPr="00F214DC">
          <w:rPr>
            <w:rStyle w:val="ab"/>
            <w:color w:val="auto"/>
            <w:sz w:val="28"/>
            <w:szCs w:val="28"/>
            <w:u w:val="none"/>
          </w:rPr>
          <w:t>заданий</w:t>
        </w:r>
      </w:hyperlink>
      <w:r w:rsidR="000E0999" w:rsidRPr="00F214DC">
        <w:rPr>
          <w:sz w:val="28"/>
          <w:szCs w:val="28"/>
        </w:rPr>
        <w:t xml:space="preserve"> </w:t>
      </w:r>
      <w:r w:rsidRPr="00F214DC">
        <w:rPr>
          <w:sz w:val="28"/>
          <w:szCs w:val="28"/>
        </w:rPr>
        <w:lastRenderedPageBreak/>
        <w:t>главы местного самоуправления, включая задания, содержащиеся в планах работы Администрации, в том числе в случаях, установленных настоящим Федеральным законом.</w:t>
      </w:r>
    </w:p>
    <w:p w:rsidR="00B42D55" w:rsidRPr="00F214DC" w:rsidRDefault="00B42D55" w:rsidP="00F214DC">
      <w:pPr>
        <w:spacing w:line="360" w:lineRule="auto"/>
        <w:ind w:firstLine="709"/>
        <w:jc w:val="both"/>
        <w:rPr>
          <w:kern w:val="0"/>
          <w:sz w:val="28"/>
          <w:szCs w:val="28"/>
          <w:lang w:eastAsia="ru-RU"/>
        </w:rPr>
      </w:pPr>
      <w:r w:rsidRPr="00F214DC">
        <w:rPr>
          <w:sz w:val="28"/>
          <w:szCs w:val="28"/>
        </w:rPr>
        <w:t xml:space="preserve">6.14.2.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6.15 и 6.16 раздела 6 настоящего Положения, указанные акты и (или) предписания подлежат учету в едином реестре контрольных (надзорных) мероприятий. </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6.14.3. В отношении проведения контрольных (надзорных) мероприятий без взаимодействия с контролируемыми лицами не требуется принятие решения Администрации о проведении данного контрольного (надзорного) мероприятия.</w:t>
      </w:r>
    </w:p>
    <w:p w:rsidR="00B42D55" w:rsidRPr="00F214DC" w:rsidRDefault="00B42D55" w:rsidP="00F214DC">
      <w:pPr>
        <w:spacing w:line="360" w:lineRule="auto"/>
        <w:ind w:firstLine="695"/>
        <w:jc w:val="both"/>
        <w:rPr>
          <w:sz w:val="28"/>
          <w:szCs w:val="28"/>
        </w:rPr>
      </w:pPr>
      <w:r w:rsidRPr="00F214DC">
        <w:rPr>
          <w:sz w:val="28"/>
          <w:szCs w:val="28"/>
        </w:rPr>
        <w:t>6.15. Наблюдение за соблюдением обязательных требований.</w:t>
      </w:r>
    </w:p>
    <w:p w:rsidR="00B42D55" w:rsidRPr="00F214DC" w:rsidRDefault="00B42D55" w:rsidP="00F214DC">
      <w:pPr>
        <w:spacing w:line="360" w:lineRule="auto"/>
        <w:ind w:firstLine="709"/>
        <w:jc w:val="both"/>
        <w:rPr>
          <w:sz w:val="28"/>
          <w:szCs w:val="28"/>
        </w:rPr>
      </w:pPr>
      <w:r w:rsidRPr="00F214DC">
        <w:rPr>
          <w:sz w:val="28"/>
          <w:szCs w:val="28"/>
        </w:rPr>
        <w:t xml:space="preserve">6.15.1. 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6.15.2.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6.15.3.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w:t>
      </w:r>
      <w:r w:rsidRPr="00F214DC">
        <w:rPr>
          <w:sz w:val="28"/>
          <w:szCs w:val="28"/>
        </w:rPr>
        <w:lastRenderedPageBreak/>
        <w:t>обязательных требований или признаках нарушений обязательных требований, Администрацией могут быть приняты следующие решения: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1) решение о проведении внепланового контрольного (надзорного) мероприятия в соответствии с подпунктами 6.11.3 пункта 6.11 раздела 6 настоящего Положения;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2) решение об объявлении предостережения;</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3) решение о выдаче предписания об устранении выявленных нарушений в порядке, предусмотренном под</w:t>
      </w:r>
      <w:hyperlink r:id="rId17" w:history="1">
        <w:r w:rsidRPr="00F214DC">
          <w:rPr>
            <w:rStyle w:val="ab"/>
            <w:color w:val="auto"/>
            <w:sz w:val="28"/>
            <w:szCs w:val="28"/>
            <w:u w:val="none"/>
          </w:rPr>
          <w:t>пунктом 1 пункта 7.3.2 раздела 7 настоящего Положения</w:t>
        </w:r>
      </w:hyperlink>
      <w:r w:rsidRPr="00F214DC">
        <w:rPr>
          <w:sz w:val="28"/>
          <w:szCs w:val="28"/>
        </w:rPr>
        <w:t>, в случае указания такой возможности в федеральном законе о виде контроля, законе субъекта Российской Федерации о виде контроля;</w:t>
      </w:r>
    </w:p>
    <w:p w:rsidR="00B42D55" w:rsidRPr="00F214DC" w:rsidRDefault="00B42D55" w:rsidP="00F214DC">
      <w:pPr>
        <w:numPr>
          <w:ilvl w:val="1"/>
          <w:numId w:val="4"/>
        </w:numPr>
        <w:suppressAutoHyphens w:val="0"/>
        <w:autoSpaceDE w:val="0"/>
        <w:spacing w:line="360" w:lineRule="auto"/>
        <w:ind w:left="0" w:firstLine="709"/>
        <w:jc w:val="both"/>
        <w:rPr>
          <w:sz w:val="28"/>
          <w:szCs w:val="28"/>
        </w:rPr>
      </w:pPr>
      <w:r w:rsidRPr="00F214DC">
        <w:rPr>
          <w:sz w:val="28"/>
          <w:szCs w:val="28"/>
        </w:rPr>
        <w:t xml:space="preserve">решение, закрепленное в федеральном законе о виде контроля, законе субъекта Российской Федерации о виде контроля в соответствии с </w:t>
      </w:r>
      <w:hyperlink r:id="rId18" w:history="1">
        <w:r w:rsidRPr="00F214DC">
          <w:rPr>
            <w:rStyle w:val="ab"/>
            <w:color w:val="auto"/>
            <w:sz w:val="28"/>
            <w:szCs w:val="28"/>
            <w:u w:val="none"/>
          </w:rPr>
          <w:t>частью 3 статьи 90</w:t>
        </w:r>
      </w:hyperlink>
      <w:r w:rsidRPr="00F214DC">
        <w:rPr>
          <w:sz w:val="28"/>
          <w:szCs w:val="28"/>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rsidR="00B42D55" w:rsidRPr="00F214DC" w:rsidRDefault="00B42D55" w:rsidP="00F214DC">
      <w:pPr>
        <w:spacing w:line="360" w:lineRule="auto"/>
        <w:ind w:firstLine="709"/>
        <w:rPr>
          <w:sz w:val="28"/>
          <w:szCs w:val="28"/>
        </w:rPr>
      </w:pPr>
      <w:r w:rsidRPr="00F214DC">
        <w:rPr>
          <w:sz w:val="28"/>
          <w:szCs w:val="28"/>
        </w:rPr>
        <w:t>6.16. Выездное обследование.</w:t>
      </w:r>
    </w:p>
    <w:p w:rsidR="00B42D55" w:rsidRPr="00F214DC" w:rsidRDefault="00B42D55" w:rsidP="00F214DC">
      <w:pPr>
        <w:spacing w:line="360" w:lineRule="auto"/>
        <w:ind w:firstLine="720"/>
        <w:jc w:val="both"/>
        <w:rPr>
          <w:sz w:val="28"/>
          <w:szCs w:val="28"/>
        </w:rPr>
      </w:pPr>
      <w:r w:rsidRPr="00F214DC">
        <w:rPr>
          <w:sz w:val="28"/>
          <w:szCs w:val="28"/>
        </w:rPr>
        <w:t>6.16.1.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B42D55" w:rsidRPr="00F214DC" w:rsidRDefault="00B42D55" w:rsidP="00F214DC">
      <w:pPr>
        <w:spacing w:line="360" w:lineRule="auto"/>
        <w:ind w:firstLine="720"/>
        <w:jc w:val="both"/>
        <w:rPr>
          <w:sz w:val="28"/>
          <w:szCs w:val="28"/>
        </w:rPr>
      </w:pPr>
      <w:r w:rsidRPr="00F214DC">
        <w:rPr>
          <w:sz w:val="28"/>
          <w:szCs w:val="28"/>
        </w:rPr>
        <w:t>6.16.2.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42D55" w:rsidRPr="00F214DC" w:rsidRDefault="000E0999" w:rsidP="00F214DC">
      <w:pPr>
        <w:spacing w:line="360" w:lineRule="auto"/>
        <w:ind w:firstLine="709"/>
        <w:jc w:val="both"/>
        <w:rPr>
          <w:sz w:val="28"/>
          <w:szCs w:val="28"/>
        </w:rPr>
      </w:pPr>
      <w:r w:rsidRPr="00F214DC">
        <w:rPr>
          <w:sz w:val="28"/>
          <w:szCs w:val="28"/>
        </w:rPr>
        <w:t xml:space="preserve">6.16.3. </w:t>
      </w:r>
      <w:r w:rsidR="00B42D55" w:rsidRPr="00F214DC">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42D55" w:rsidRPr="00F214DC" w:rsidRDefault="00B42D55" w:rsidP="00F214DC">
      <w:pPr>
        <w:spacing w:line="360" w:lineRule="auto"/>
        <w:ind w:firstLine="709"/>
        <w:jc w:val="both"/>
        <w:rPr>
          <w:sz w:val="28"/>
          <w:szCs w:val="28"/>
        </w:rPr>
      </w:pPr>
      <w:r w:rsidRPr="00F214DC">
        <w:rPr>
          <w:sz w:val="28"/>
          <w:szCs w:val="28"/>
        </w:rPr>
        <w:t>1) осмотр;</w:t>
      </w:r>
    </w:p>
    <w:p w:rsidR="00B42D55" w:rsidRPr="00F214DC" w:rsidRDefault="00B42D55" w:rsidP="00F214DC">
      <w:pPr>
        <w:spacing w:line="360" w:lineRule="auto"/>
        <w:ind w:firstLine="709"/>
        <w:jc w:val="both"/>
        <w:rPr>
          <w:sz w:val="28"/>
          <w:szCs w:val="28"/>
        </w:rPr>
      </w:pPr>
      <w:r w:rsidRPr="00F214DC">
        <w:rPr>
          <w:sz w:val="28"/>
          <w:szCs w:val="28"/>
        </w:rPr>
        <w:t>2) инструментальное обследование (с применением видеозаписи).</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Совершение контрольных (надзорных) действий </w:t>
      </w:r>
      <w:r w:rsidRPr="00F214DC">
        <w:rPr>
          <w:rFonts w:eastAsia="Calibri"/>
          <w:sz w:val="28"/>
          <w:szCs w:val="28"/>
        </w:rPr>
        <w:t>осуществляется в соответствии с требованиями Федерального закона № 248-ФЗ.</w:t>
      </w:r>
    </w:p>
    <w:p w:rsidR="00B42D55" w:rsidRPr="00F214DC" w:rsidRDefault="00B42D55" w:rsidP="00F214DC">
      <w:pPr>
        <w:spacing w:line="360" w:lineRule="auto"/>
        <w:ind w:firstLine="720"/>
        <w:jc w:val="both"/>
        <w:rPr>
          <w:sz w:val="28"/>
          <w:szCs w:val="28"/>
        </w:rPr>
      </w:pPr>
      <w:r w:rsidRPr="00F214DC">
        <w:rPr>
          <w:sz w:val="28"/>
          <w:szCs w:val="28"/>
        </w:rPr>
        <w:lastRenderedPageBreak/>
        <w:t>6.16.4. Выездное обследование проводится без информирования контролируемого лица.</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6.16.5. По результатам проведения выездного обследования не может быть принято решение, предусмотренное под</w:t>
      </w:r>
      <w:hyperlink r:id="rId19" w:history="1">
        <w:r w:rsidRPr="00F214DC">
          <w:rPr>
            <w:rStyle w:val="ab"/>
            <w:color w:val="auto"/>
            <w:sz w:val="28"/>
            <w:szCs w:val="28"/>
            <w:u w:val="none"/>
          </w:rPr>
          <w:t>пунктом 2 пункта 7.3.2 раздела 7 настоящего Положения</w:t>
        </w:r>
      </w:hyperlink>
      <w:r w:rsidRPr="00F214DC">
        <w:rPr>
          <w:sz w:val="28"/>
          <w:szCs w:val="28"/>
        </w:rPr>
        <w:t>,</w:t>
      </w:r>
      <w:r w:rsidRPr="00F214DC">
        <w:rPr>
          <w:kern w:val="0"/>
          <w:sz w:val="28"/>
          <w:szCs w:val="28"/>
          <w:lang w:eastAsia="ru-RU"/>
        </w:rPr>
        <w:t xml:space="preserve"> за исключением случаев, установленных федеральным законом о виде контроля</w:t>
      </w:r>
      <w:r w:rsidRPr="00F214DC">
        <w:rPr>
          <w:sz w:val="28"/>
          <w:szCs w:val="28"/>
        </w:rPr>
        <w:t>.</w:t>
      </w:r>
    </w:p>
    <w:p w:rsidR="00B42D55" w:rsidRPr="00F214DC" w:rsidRDefault="00B42D55" w:rsidP="00F214DC">
      <w:pPr>
        <w:autoSpaceDE w:val="0"/>
        <w:spacing w:line="360" w:lineRule="auto"/>
        <w:ind w:firstLine="723"/>
        <w:jc w:val="both"/>
        <w:rPr>
          <w:sz w:val="28"/>
          <w:szCs w:val="28"/>
        </w:rPr>
      </w:pPr>
      <w:r w:rsidRPr="00F214DC">
        <w:rPr>
          <w:sz w:val="28"/>
          <w:szCs w:val="28"/>
        </w:rPr>
        <w:t>6.16.6.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под</w:t>
      </w:r>
      <w:hyperlink r:id="rId20" w:history="1">
        <w:r w:rsidRPr="00F214DC">
          <w:rPr>
            <w:rStyle w:val="ab"/>
            <w:color w:val="auto"/>
            <w:sz w:val="28"/>
            <w:szCs w:val="28"/>
            <w:u w:val="none"/>
          </w:rPr>
          <w:t>пунктом 1 пункта 7.3.2 раздела 7 настоящего Положения</w:t>
        </w:r>
      </w:hyperlink>
      <w:r w:rsidRPr="00F214DC">
        <w:rPr>
          <w:sz w:val="28"/>
          <w:szCs w:val="28"/>
        </w:rPr>
        <w:t>, в случае указания такой возможности в федеральном законе о виде контроля, законе субъекта Российской Федерации о виде контроля.</w:t>
      </w:r>
    </w:p>
    <w:p w:rsidR="00B42D55" w:rsidRPr="00F214DC" w:rsidRDefault="00B42D55" w:rsidP="00F214DC">
      <w:pPr>
        <w:spacing w:line="360" w:lineRule="auto"/>
        <w:ind w:firstLine="720"/>
        <w:jc w:val="both"/>
        <w:rPr>
          <w:sz w:val="28"/>
          <w:szCs w:val="28"/>
        </w:rPr>
      </w:pPr>
    </w:p>
    <w:p w:rsidR="00B42D55" w:rsidRPr="00DE2339" w:rsidRDefault="00B42D55" w:rsidP="00F214DC">
      <w:pPr>
        <w:spacing w:line="360" w:lineRule="auto"/>
        <w:ind w:firstLine="720"/>
        <w:jc w:val="center"/>
        <w:rPr>
          <w:bCs/>
          <w:sz w:val="28"/>
          <w:szCs w:val="28"/>
        </w:rPr>
      </w:pPr>
      <w:r w:rsidRPr="00DE2339">
        <w:rPr>
          <w:bCs/>
          <w:sz w:val="28"/>
          <w:szCs w:val="28"/>
        </w:rPr>
        <w:t>Раздел 7. Результаты контрольного (надзорного) мероприятия</w:t>
      </w:r>
      <w:r w:rsidR="00DE2339">
        <w:rPr>
          <w:bCs/>
          <w:sz w:val="28"/>
          <w:szCs w:val="28"/>
        </w:rPr>
        <w:t>.</w:t>
      </w:r>
    </w:p>
    <w:p w:rsidR="00B42D55" w:rsidRPr="00F214DC" w:rsidRDefault="00B42D55" w:rsidP="00F214DC">
      <w:pPr>
        <w:spacing w:line="360" w:lineRule="auto"/>
        <w:ind w:firstLine="720"/>
        <w:jc w:val="center"/>
        <w:rPr>
          <w:b/>
          <w:bCs/>
          <w:sz w:val="28"/>
          <w:szCs w:val="28"/>
        </w:rPr>
      </w:pP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7.</w:t>
      </w:r>
      <w:bookmarkStart w:id="23" w:name="_Hlk158802422"/>
      <w:r w:rsidRPr="00F214DC">
        <w:rPr>
          <w:sz w:val="28"/>
          <w:szCs w:val="28"/>
        </w:rPr>
        <w:t>1. Оформление результатов контрольного (надзорного) мероприятия.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sz w:val="28"/>
          <w:szCs w:val="28"/>
        </w:rPr>
        <w:t>7.1.1. К результатам проверки относится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под</w:t>
      </w:r>
      <w:hyperlink r:id="rId21" w:history="1">
        <w:r w:rsidRPr="00F214DC">
          <w:rPr>
            <w:rStyle w:val="ab"/>
            <w:color w:val="auto"/>
            <w:sz w:val="28"/>
            <w:szCs w:val="28"/>
            <w:u w:val="none"/>
          </w:rPr>
          <w:t>пунктом 2 пункта 7.3.2 раздела 7 настоящего Положения</w:t>
        </w:r>
      </w:hyperlink>
      <w:r w:rsidRPr="00F214DC">
        <w:rPr>
          <w:sz w:val="28"/>
          <w:szCs w:val="28"/>
        </w:rPr>
        <w:t xml:space="preserve">. </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7.1.2.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w:t>
      </w:r>
      <w:r w:rsidR="00A74C4B" w:rsidRPr="00F214DC">
        <w:rPr>
          <w:kern w:val="0"/>
          <w:sz w:val="28"/>
          <w:szCs w:val="28"/>
          <w:lang w:eastAsia="ru-RU"/>
        </w:rPr>
        <w:t xml:space="preserve">ого) мероприятия (далее также – </w:t>
      </w:r>
      <w:r w:rsidRPr="00F214DC">
        <w:rPr>
          <w:kern w:val="0"/>
          <w:sz w:val="28"/>
          <w:szCs w:val="28"/>
          <w:lang w:eastAsia="ru-RU"/>
        </w:rPr>
        <w:t xml:space="preserve">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w:t>
      </w:r>
      <w:r w:rsidRPr="00F214DC">
        <w:rPr>
          <w:kern w:val="0"/>
          <w:sz w:val="28"/>
          <w:szCs w:val="28"/>
          <w:lang w:eastAsia="ru-RU"/>
        </w:rPr>
        <w:lastRenderedPageBreak/>
        <w:t>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Pr="00F214DC">
        <w:rPr>
          <w:sz w:val="28"/>
          <w:szCs w:val="28"/>
        </w:rPr>
        <w:t>.</w:t>
      </w:r>
    </w:p>
    <w:bookmarkEnd w:id="23"/>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7.1.3.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 xml:space="preserve">7.1.4.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 w:history="1">
        <w:r w:rsidRPr="00F214DC">
          <w:rPr>
            <w:rStyle w:val="ab"/>
            <w:color w:val="auto"/>
            <w:kern w:val="0"/>
            <w:sz w:val="28"/>
            <w:szCs w:val="28"/>
            <w:lang w:eastAsia="ru-RU"/>
          </w:rPr>
          <w:t>законом</w:t>
        </w:r>
      </w:hyperlink>
      <w:r w:rsidRPr="00F214DC">
        <w:rPr>
          <w:kern w:val="0"/>
          <w:sz w:val="28"/>
          <w:szCs w:val="28"/>
          <w:lang w:eastAsia="ru-RU"/>
        </w:rPr>
        <w:t xml:space="preserve"> тайну, оформляются с соблюдением требований, предусмотренных законодательством Российской Федерации.</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7.1.5.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42D55" w:rsidRPr="00F214DC" w:rsidRDefault="00B42D55" w:rsidP="00F214DC">
      <w:pPr>
        <w:spacing w:line="360" w:lineRule="auto"/>
        <w:ind w:firstLine="709"/>
        <w:rPr>
          <w:kern w:val="0"/>
          <w:sz w:val="28"/>
          <w:szCs w:val="28"/>
          <w:lang w:eastAsia="ru-RU"/>
        </w:rPr>
      </w:pPr>
      <w:r w:rsidRPr="00F214DC">
        <w:rPr>
          <w:sz w:val="28"/>
          <w:szCs w:val="28"/>
        </w:rPr>
        <w:t>7.2. Ознакомление с результатами контрольного (надзорного) мероприятия.</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7.2.1.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подпунктом 7.2.2 пункта 7.2 раздела 7 настоящего Положения.</w:t>
      </w:r>
    </w:p>
    <w:p w:rsidR="00B42D55" w:rsidRPr="00F214DC" w:rsidRDefault="00B42D55" w:rsidP="00F214DC">
      <w:pPr>
        <w:spacing w:line="360" w:lineRule="auto"/>
        <w:ind w:firstLine="709"/>
        <w:jc w:val="both"/>
        <w:rPr>
          <w:sz w:val="28"/>
          <w:szCs w:val="28"/>
        </w:rPr>
      </w:pPr>
      <w:r w:rsidRPr="00F214DC">
        <w:rPr>
          <w:sz w:val="28"/>
          <w:szCs w:val="28"/>
        </w:rPr>
        <w:t>7.2.2.</w:t>
      </w:r>
      <w:r w:rsidRPr="00F214DC">
        <w:rPr>
          <w:sz w:val="28"/>
          <w:szCs w:val="28"/>
          <w:lang w:eastAsia="ru-RU"/>
        </w:rPr>
        <w:t xml:space="preserve"> В случае проведения</w:t>
      </w:r>
      <w:r w:rsidR="00A74C4B" w:rsidRPr="00F214DC">
        <w:rPr>
          <w:sz w:val="28"/>
          <w:szCs w:val="28"/>
          <w:lang w:eastAsia="ru-RU"/>
        </w:rPr>
        <w:t xml:space="preserve"> </w:t>
      </w:r>
      <w:r w:rsidRPr="00F214DC">
        <w:rPr>
          <w:sz w:val="28"/>
          <w:szCs w:val="28"/>
          <w:lang w:eastAsia="ru-RU"/>
        </w:rPr>
        <w:t xml:space="preserve">контрольных (надзорных) мероприятий с использованием мобильного приложения </w:t>
      </w:r>
      <w:r w:rsidR="00A74C4B" w:rsidRPr="00F214DC">
        <w:rPr>
          <w:sz w:val="28"/>
          <w:szCs w:val="28"/>
          <w:lang w:eastAsia="ru-RU"/>
        </w:rPr>
        <w:t>«</w:t>
      </w:r>
      <w:r w:rsidRPr="00F214DC">
        <w:rPr>
          <w:sz w:val="28"/>
          <w:szCs w:val="28"/>
          <w:lang w:eastAsia="ru-RU"/>
        </w:rPr>
        <w:t>Инспектор</w:t>
      </w:r>
      <w:r w:rsidR="00A74C4B" w:rsidRPr="00F214DC">
        <w:rPr>
          <w:sz w:val="28"/>
          <w:szCs w:val="28"/>
          <w:lang w:eastAsia="ru-RU"/>
        </w:rPr>
        <w:t xml:space="preserve">», </w:t>
      </w:r>
      <w:r w:rsidRPr="00F214DC">
        <w:rPr>
          <w:sz w:val="28"/>
          <w:szCs w:val="28"/>
          <w:lang w:eastAsia="ru-RU"/>
        </w:rPr>
        <w:t>либо</w:t>
      </w:r>
      <w:r w:rsidR="00A74C4B" w:rsidRPr="00F214DC">
        <w:rPr>
          <w:sz w:val="28"/>
          <w:szCs w:val="28"/>
          <w:lang w:eastAsia="ru-RU"/>
        </w:rPr>
        <w:t xml:space="preserve"> </w:t>
      </w:r>
      <w:r w:rsidRPr="00F214DC">
        <w:rPr>
          <w:sz w:val="28"/>
          <w:szCs w:val="28"/>
          <w:lang w:eastAsia="ru-RU"/>
        </w:rPr>
        <w:t>составления акта</w:t>
      </w:r>
      <w:r w:rsidR="00A74C4B" w:rsidRPr="00F214DC">
        <w:rPr>
          <w:sz w:val="28"/>
          <w:szCs w:val="28"/>
          <w:lang w:eastAsia="ru-RU"/>
        </w:rPr>
        <w:t xml:space="preserve"> </w:t>
      </w:r>
      <w:r w:rsidRPr="00F214DC">
        <w:rPr>
          <w:sz w:val="28"/>
          <w:szCs w:val="28"/>
          <w:lang w:eastAsia="ru-RU"/>
        </w:rPr>
        <w:t>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w:t>
      </w:r>
      <w:r w:rsidRPr="00F214DC">
        <w:rPr>
          <w:sz w:val="28"/>
          <w:szCs w:val="28"/>
        </w:rPr>
        <w:t xml:space="preserve"> проведения экспертизы</w:t>
      </w:r>
      <w:r w:rsidRPr="00F214DC">
        <w:rPr>
          <w:sz w:val="28"/>
          <w:szCs w:val="28"/>
          <w:lang w:eastAsia="ru-RU"/>
        </w:rPr>
        <w:t>,</w:t>
      </w:r>
      <w:r w:rsidR="00A74C4B" w:rsidRPr="00F214DC">
        <w:rPr>
          <w:sz w:val="28"/>
          <w:szCs w:val="28"/>
          <w:lang w:eastAsia="ru-RU"/>
        </w:rPr>
        <w:t xml:space="preserve"> </w:t>
      </w:r>
      <w:r w:rsidRPr="00F214DC">
        <w:rPr>
          <w:sz w:val="28"/>
          <w:szCs w:val="28"/>
        </w:rPr>
        <w:t>Администрация</w:t>
      </w:r>
      <w:r w:rsidRPr="00F214DC">
        <w:rPr>
          <w:sz w:val="28"/>
          <w:szCs w:val="28"/>
          <w:lang w:eastAsia="ru-RU"/>
        </w:rPr>
        <w:t xml:space="preserve"> направляет акт контролируемому лицу в порядке, установленном</w:t>
      </w:r>
      <w:r w:rsidR="00A74C4B" w:rsidRPr="00F214DC">
        <w:rPr>
          <w:sz w:val="28"/>
          <w:szCs w:val="28"/>
          <w:lang w:eastAsia="ru-RU"/>
        </w:rPr>
        <w:t xml:space="preserve"> </w:t>
      </w:r>
      <w:r w:rsidRPr="00F214DC">
        <w:rPr>
          <w:sz w:val="28"/>
          <w:szCs w:val="28"/>
        </w:rPr>
        <w:t>пунктом 1.16 раздела 1 настоящего Положения</w:t>
      </w:r>
      <w:r w:rsidRPr="00F214DC">
        <w:rPr>
          <w:sz w:val="28"/>
          <w:szCs w:val="28"/>
          <w:lang w:eastAsia="ru-RU"/>
        </w:rPr>
        <w:t>.</w:t>
      </w:r>
    </w:p>
    <w:p w:rsidR="00B42D55" w:rsidRPr="00F214DC" w:rsidRDefault="00B42D55" w:rsidP="00F214DC">
      <w:pPr>
        <w:spacing w:line="360" w:lineRule="auto"/>
        <w:ind w:firstLine="709"/>
        <w:jc w:val="both"/>
        <w:rPr>
          <w:sz w:val="28"/>
          <w:szCs w:val="28"/>
        </w:rPr>
      </w:pPr>
      <w:r w:rsidRPr="00F214DC">
        <w:rPr>
          <w:sz w:val="28"/>
          <w:szCs w:val="28"/>
        </w:rPr>
        <w:lastRenderedPageBreak/>
        <w:t xml:space="preserve">7.2.3. </w:t>
      </w:r>
      <w:r w:rsidRPr="00F214DC">
        <w:rPr>
          <w:sz w:val="28"/>
          <w:szCs w:val="28"/>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42D55" w:rsidRPr="00F214DC" w:rsidRDefault="00B42D55" w:rsidP="00F214DC">
      <w:pPr>
        <w:spacing w:line="360" w:lineRule="auto"/>
        <w:ind w:firstLine="709"/>
        <w:jc w:val="both"/>
        <w:rPr>
          <w:sz w:val="28"/>
          <w:szCs w:val="28"/>
        </w:rPr>
      </w:pPr>
      <w:r w:rsidRPr="00F214DC">
        <w:rPr>
          <w:sz w:val="28"/>
          <w:szCs w:val="28"/>
        </w:rPr>
        <w:t>7.2.4.</w:t>
      </w:r>
      <w:r w:rsidRPr="00F214DC">
        <w:rPr>
          <w:sz w:val="28"/>
          <w:szCs w:val="28"/>
          <w:lang w:eastAsia="ru-RU"/>
        </w:rPr>
        <w:t xml:space="preserve"> В случае невозможности составления акта на месте проведения контрольного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w:t>
      </w:r>
      <w:r w:rsidR="00A74C4B" w:rsidRPr="00F214DC">
        <w:rPr>
          <w:sz w:val="28"/>
          <w:szCs w:val="28"/>
          <w:lang w:eastAsia="ru-RU"/>
        </w:rPr>
        <w:t xml:space="preserve"> </w:t>
      </w:r>
      <w:hyperlink r:id="rId23" w:anchor="/document/74449814/entry/210502" w:history="1">
        <w:r w:rsidRPr="00F214DC">
          <w:rPr>
            <w:rStyle w:val="ab"/>
            <w:color w:val="auto"/>
            <w:sz w:val="28"/>
            <w:szCs w:val="28"/>
            <w:u w:val="none"/>
            <w:lang w:eastAsia="ru-RU"/>
          </w:rPr>
          <w:t xml:space="preserve">пунктом </w:t>
        </w:r>
        <w:r w:rsidRPr="00F214DC">
          <w:rPr>
            <w:rStyle w:val="ab"/>
            <w:color w:val="auto"/>
            <w:sz w:val="28"/>
            <w:szCs w:val="28"/>
            <w:u w:val="none"/>
          </w:rPr>
          <w:t>1.16 раздела 1 настоящего Положения</w:t>
        </w:r>
      </w:hyperlink>
      <w:r w:rsidRPr="00F214DC">
        <w:rPr>
          <w:sz w:val="28"/>
          <w:szCs w:val="28"/>
          <w:lang w:eastAsia="ru-RU"/>
        </w:rPr>
        <w:t>.</w:t>
      </w:r>
    </w:p>
    <w:p w:rsidR="00B42D55" w:rsidRPr="00F214DC" w:rsidRDefault="00B42D55" w:rsidP="00F214DC">
      <w:pPr>
        <w:spacing w:line="360" w:lineRule="auto"/>
        <w:ind w:firstLine="709"/>
        <w:jc w:val="both"/>
        <w:rPr>
          <w:kern w:val="0"/>
          <w:sz w:val="28"/>
          <w:szCs w:val="28"/>
          <w:lang w:eastAsia="ru-RU"/>
        </w:rPr>
      </w:pPr>
      <w:r w:rsidRPr="00F214DC">
        <w:rPr>
          <w:sz w:val="28"/>
          <w:szCs w:val="28"/>
        </w:rPr>
        <w:t>7.3. Решения, принимаемые по результатам контрольных (надзорных) мероприятий.</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 xml:space="preserve">7.3.1.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004A5C17" w:rsidRPr="00F214DC">
        <w:rPr>
          <w:kern w:val="0"/>
          <w:sz w:val="28"/>
          <w:szCs w:val="28"/>
          <w:lang w:eastAsia="ru-RU"/>
        </w:rPr>
        <w:t>Должностное лицо</w:t>
      </w:r>
      <w:r w:rsidRPr="00F214DC">
        <w:rPr>
          <w:kern w:val="0"/>
          <w:sz w:val="28"/>
          <w:szCs w:val="28"/>
          <w:lang w:eastAsia="ru-RU"/>
        </w:rPr>
        <w:t xml:space="preserve"> Администрации, уполномоченн</w:t>
      </w:r>
      <w:r w:rsidR="004A5C17" w:rsidRPr="00F214DC">
        <w:rPr>
          <w:kern w:val="0"/>
          <w:sz w:val="28"/>
          <w:szCs w:val="28"/>
          <w:lang w:eastAsia="ru-RU"/>
        </w:rPr>
        <w:t>ое</w:t>
      </w:r>
      <w:r w:rsidRPr="00F214DC">
        <w:rPr>
          <w:kern w:val="0"/>
          <w:sz w:val="28"/>
          <w:szCs w:val="28"/>
          <w:lang w:eastAsia="ru-RU"/>
        </w:rPr>
        <w:t xml:space="preserve">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7.3.2. В случае выявления при проведении контрольного (надзорного)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w:t>
      </w:r>
      <w:r w:rsidR="00A74C4B" w:rsidRPr="00F214DC">
        <w:rPr>
          <w:kern w:val="0"/>
          <w:sz w:val="28"/>
          <w:szCs w:val="28"/>
          <w:lang w:eastAsia="ru-RU"/>
        </w:rPr>
        <w:t xml:space="preserve"> </w:t>
      </w:r>
      <w:r w:rsidRPr="00F214DC">
        <w:rPr>
          <w:sz w:val="28"/>
          <w:szCs w:val="28"/>
          <w:lang w:eastAsia="ru-RU"/>
        </w:rPr>
        <w:t>обязательных требований</w:t>
      </w:r>
      <w:r w:rsidR="00A74C4B" w:rsidRPr="00F214DC">
        <w:rPr>
          <w:sz w:val="28"/>
          <w:szCs w:val="28"/>
          <w:lang w:eastAsia="ru-RU"/>
        </w:rPr>
        <w:t xml:space="preserve"> </w:t>
      </w:r>
      <w:r w:rsidRPr="00F214DC">
        <w:rPr>
          <w:sz w:val="28"/>
          <w:szCs w:val="28"/>
          <w:lang w:eastAsia="ru-RU"/>
        </w:rPr>
        <w:t>с указанием разумных сроков их устранения, а также других</w:t>
      </w:r>
      <w:r w:rsidRPr="00F214DC">
        <w:rPr>
          <w:kern w:val="0"/>
          <w:sz w:val="28"/>
          <w:szCs w:val="28"/>
          <w:lang w:eastAsia="ru-RU"/>
        </w:rPr>
        <w:t xml:space="preserve"> мероприятий, предусмотренных федеральным законом о виде контроля;</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w:t>
      </w:r>
      <w:r w:rsidRPr="00F214DC">
        <w:rPr>
          <w:kern w:val="0"/>
          <w:sz w:val="28"/>
          <w:szCs w:val="28"/>
          <w:lang w:eastAsia="ru-RU"/>
        </w:rPr>
        <w:lastRenderedPageBreak/>
        <w:t>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42D55" w:rsidRPr="00F214DC" w:rsidRDefault="00B42D55" w:rsidP="00F214DC">
      <w:pPr>
        <w:suppressAutoHyphens w:val="0"/>
        <w:spacing w:line="360" w:lineRule="auto"/>
        <w:ind w:firstLine="709"/>
        <w:jc w:val="both"/>
        <w:rPr>
          <w:kern w:val="0"/>
          <w:sz w:val="28"/>
          <w:szCs w:val="28"/>
          <w:lang w:eastAsia="ru-RU"/>
        </w:rPr>
      </w:pPr>
      <w:r w:rsidRPr="00F214DC">
        <w:rPr>
          <w:kern w:val="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42D55" w:rsidRPr="00F214DC" w:rsidRDefault="00B42D55" w:rsidP="00F214DC">
      <w:pPr>
        <w:suppressAutoHyphens w:val="0"/>
        <w:spacing w:line="360" w:lineRule="auto"/>
        <w:ind w:firstLine="709"/>
        <w:jc w:val="both"/>
        <w:rPr>
          <w:sz w:val="28"/>
          <w:szCs w:val="28"/>
        </w:rPr>
      </w:pPr>
      <w:r w:rsidRPr="00F214DC">
        <w:rPr>
          <w:kern w:val="0"/>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42D55" w:rsidRPr="00F214DC" w:rsidRDefault="00B42D55" w:rsidP="00F214DC">
      <w:pPr>
        <w:spacing w:line="360" w:lineRule="auto"/>
        <w:ind w:firstLine="709"/>
        <w:rPr>
          <w:sz w:val="28"/>
          <w:szCs w:val="28"/>
        </w:rPr>
      </w:pPr>
      <w:r w:rsidRPr="00F214DC">
        <w:rPr>
          <w:sz w:val="28"/>
          <w:szCs w:val="28"/>
        </w:rPr>
        <w:t>7.4.</w:t>
      </w:r>
      <w:r w:rsidR="00EF5034" w:rsidRPr="00F214DC">
        <w:rPr>
          <w:sz w:val="28"/>
          <w:szCs w:val="28"/>
          <w:lang w:eastAsia="ru-RU"/>
        </w:rPr>
        <w:t xml:space="preserve"> </w:t>
      </w:r>
      <w:r w:rsidRPr="00F214DC">
        <w:rPr>
          <w:sz w:val="28"/>
          <w:szCs w:val="28"/>
          <w:lang w:eastAsia="ru-RU"/>
        </w:rPr>
        <w:t>Предписание об устранении выявленных нарушений обязательных требований.</w:t>
      </w:r>
    </w:p>
    <w:p w:rsidR="00B42D55" w:rsidRPr="00F214DC" w:rsidRDefault="00B42D55" w:rsidP="00F214DC">
      <w:pPr>
        <w:spacing w:line="360" w:lineRule="auto"/>
        <w:ind w:firstLine="709"/>
        <w:jc w:val="both"/>
        <w:rPr>
          <w:sz w:val="28"/>
          <w:szCs w:val="28"/>
        </w:rPr>
      </w:pPr>
      <w:r w:rsidRPr="00F214DC">
        <w:rPr>
          <w:sz w:val="28"/>
          <w:szCs w:val="28"/>
        </w:rPr>
        <w:lastRenderedPageBreak/>
        <w:t>7.4.</w:t>
      </w:r>
      <w:r w:rsidRPr="00F214DC">
        <w:rPr>
          <w:sz w:val="28"/>
          <w:szCs w:val="28"/>
          <w:lang w:eastAsia="ru-RU"/>
        </w:rP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rsidR="00B42D55" w:rsidRPr="00F214DC" w:rsidRDefault="00B42D55" w:rsidP="00F214DC">
      <w:pPr>
        <w:spacing w:line="360" w:lineRule="auto"/>
        <w:ind w:firstLine="709"/>
        <w:jc w:val="both"/>
        <w:rPr>
          <w:sz w:val="28"/>
          <w:szCs w:val="28"/>
          <w:lang w:eastAsia="ru-RU"/>
        </w:rPr>
      </w:pPr>
      <w:r w:rsidRPr="00F214DC">
        <w:rPr>
          <w:sz w:val="28"/>
          <w:szCs w:val="28"/>
        </w:rPr>
        <w:t>7.4.</w:t>
      </w:r>
      <w:r w:rsidRPr="00F214DC">
        <w:rPr>
          <w:sz w:val="28"/>
          <w:szCs w:val="28"/>
          <w:lang w:eastAsia="ru-RU"/>
        </w:rP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2) срок устранения выявленного нарушения обязательных требований с указанием конкретной даты;</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3) перечень рекомендованных мероприятий по устранению выявленного нарушения обязательных требований;</w:t>
      </w:r>
    </w:p>
    <w:p w:rsidR="00B42D55" w:rsidRPr="00F214DC" w:rsidRDefault="00B42D55" w:rsidP="00F214DC">
      <w:pPr>
        <w:spacing w:line="360" w:lineRule="auto"/>
        <w:ind w:firstLine="709"/>
        <w:jc w:val="both"/>
        <w:rPr>
          <w:sz w:val="28"/>
          <w:szCs w:val="28"/>
        </w:rPr>
      </w:pPr>
      <w:r w:rsidRPr="00F214DC">
        <w:rPr>
          <w:sz w:val="28"/>
          <w:szCs w:val="28"/>
          <w:lang w:eastAsia="ru-RU"/>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42D55" w:rsidRPr="00F214DC" w:rsidRDefault="00B42D55" w:rsidP="00F214DC">
      <w:pPr>
        <w:spacing w:line="360" w:lineRule="auto"/>
        <w:ind w:firstLine="709"/>
        <w:jc w:val="both"/>
        <w:rPr>
          <w:sz w:val="28"/>
          <w:szCs w:val="28"/>
        </w:rPr>
      </w:pPr>
      <w:r w:rsidRPr="00F214DC">
        <w:rPr>
          <w:sz w:val="28"/>
          <w:szCs w:val="28"/>
        </w:rPr>
        <w:t>7.4.</w:t>
      </w:r>
      <w:r w:rsidRPr="00F214DC">
        <w:rPr>
          <w:sz w:val="28"/>
          <w:szCs w:val="28"/>
          <w:lang w:eastAsia="ru-RU"/>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42D55" w:rsidRPr="00F214DC" w:rsidRDefault="00B42D55" w:rsidP="00F214DC">
      <w:pPr>
        <w:spacing w:line="360" w:lineRule="auto"/>
        <w:ind w:firstLine="709"/>
        <w:jc w:val="both"/>
        <w:rPr>
          <w:sz w:val="28"/>
          <w:szCs w:val="28"/>
        </w:rPr>
      </w:pPr>
      <w:r w:rsidRPr="00F214DC">
        <w:rPr>
          <w:sz w:val="28"/>
          <w:szCs w:val="28"/>
        </w:rPr>
        <w:t>7.4.</w:t>
      </w:r>
      <w:r w:rsidRPr="00F214DC">
        <w:rPr>
          <w:sz w:val="28"/>
          <w:szCs w:val="28"/>
          <w:lang w:eastAsia="ru-RU"/>
        </w:rPr>
        <w:t xml:space="preserve">4. </w:t>
      </w:r>
      <w:r w:rsidRPr="00F214DC">
        <w:rPr>
          <w:sz w:val="28"/>
          <w:szCs w:val="28"/>
        </w:rPr>
        <w:t>Администрация</w:t>
      </w:r>
      <w:r w:rsidRPr="00F214DC">
        <w:rPr>
          <w:sz w:val="28"/>
          <w:szCs w:val="28"/>
          <w:lang w:eastAsia="ru-RU"/>
        </w:rPr>
        <w:t xml:space="preserve"> может отменить предписание об устранении выявленных нарушений обязательных требований в случаях, установленных Федеральным законом</w:t>
      </w:r>
      <w:r w:rsidRPr="00F214DC">
        <w:rPr>
          <w:sz w:val="28"/>
          <w:szCs w:val="28"/>
        </w:rPr>
        <w:t xml:space="preserve"> № 248-ФЗ</w:t>
      </w:r>
      <w:r w:rsidRPr="00F214DC">
        <w:rPr>
          <w:sz w:val="28"/>
          <w:szCs w:val="28"/>
          <w:lang w:eastAsia="ru-RU"/>
        </w:rPr>
        <w:t>.</w:t>
      </w:r>
    </w:p>
    <w:p w:rsidR="00B42D55" w:rsidRPr="00F214DC" w:rsidRDefault="00B42D55" w:rsidP="00F214DC">
      <w:pPr>
        <w:spacing w:line="360" w:lineRule="auto"/>
        <w:ind w:firstLine="709"/>
        <w:jc w:val="both"/>
        <w:rPr>
          <w:sz w:val="28"/>
          <w:szCs w:val="28"/>
        </w:rPr>
      </w:pPr>
      <w:r w:rsidRPr="00F214DC">
        <w:rPr>
          <w:sz w:val="28"/>
          <w:szCs w:val="28"/>
        </w:rPr>
        <w:t>7.5.</w:t>
      </w:r>
      <w:r w:rsidR="00EF5034" w:rsidRPr="00F214DC">
        <w:rPr>
          <w:sz w:val="28"/>
          <w:szCs w:val="28"/>
          <w:lang w:eastAsia="ru-RU"/>
        </w:rPr>
        <w:t xml:space="preserve"> </w:t>
      </w:r>
      <w:r w:rsidRPr="00F214DC">
        <w:rPr>
          <w:sz w:val="28"/>
          <w:szCs w:val="28"/>
          <w:lang w:eastAsia="ru-RU"/>
        </w:rPr>
        <w:t>Соглашение о надлежащем устранении выявленных нарушений обязательных требований</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lastRenderedPageBreak/>
        <w:t>7.5.</w:t>
      </w:r>
      <w:r w:rsidRPr="00F214DC">
        <w:rPr>
          <w:sz w:val="28"/>
          <w:szCs w:val="28"/>
          <w:lang w:eastAsia="ru-RU"/>
        </w:rPr>
        <w:t xml:space="preserve">1. Контролируемое лицо, в отношении которого выявлены нарушения обязательных требований, вправе подать ходатайство о заключении с </w:t>
      </w:r>
      <w:r w:rsidRPr="00F214DC">
        <w:rPr>
          <w:sz w:val="28"/>
          <w:szCs w:val="28"/>
        </w:rPr>
        <w:t>Администрацией</w:t>
      </w:r>
      <w:r w:rsidRPr="00F214DC">
        <w:rPr>
          <w:sz w:val="28"/>
          <w:szCs w:val="28"/>
          <w:lang w:eastAsia="ru-RU"/>
        </w:rPr>
        <w:t xml:space="preserve"> соглашения о надлежащем устранении выявленных нарушений о</w:t>
      </w:r>
      <w:r w:rsidR="00EF5034" w:rsidRPr="00F214DC">
        <w:rPr>
          <w:sz w:val="28"/>
          <w:szCs w:val="28"/>
          <w:lang w:eastAsia="ru-RU"/>
        </w:rPr>
        <w:t xml:space="preserve">бязательных требований (далее – </w:t>
      </w:r>
      <w:r w:rsidRPr="00F214DC">
        <w:rPr>
          <w:sz w:val="28"/>
          <w:szCs w:val="28"/>
          <w:lang w:eastAsia="ru-RU"/>
        </w:rPr>
        <w:t>соглашение).</w:t>
      </w:r>
    </w:p>
    <w:p w:rsidR="00B42D55" w:rsidRPr="00F214DC" w:rsidRDefault="00B42D55" w:rsidP="00F214DC">
      <w:pPr>
        <w:spacing w:line="360" w:lineRule="auto"/>
        <w:ind w:firstLine="709"/>
        <w:jc w:val="both"/>
        <w:rPr>
          <w:sz w:val="28"/>
          <w:szCs w:val="28"/>
        </w:rPr>
      </w:pPr>
      <w:r w:rsidRPr="00F214DC">
        <w:rPr>
          <w:sz w:val="28"/>
          <w:szCs w:val="28"/>
        </w:rPr>
        <w:t>7.5.2.</w:t>
      </w:r>
      <w:r w:rsidRPr="00F214DC">
        <w:rPr>
          <w:sz w:val="28"/>
          <w:szCs w:val="28"/>
          <w:lang w:eastAsia="ru-RU"/>
        </w:rPr>
        <w:t xml:space="preserve">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42D55" w:rsidRPr="00F214DC" w:rsidRDefault="00B42D55" w:rsidP="00F214DC">
      <w:pPr>
        <w:spacing w:line="360" w:lineRule="auto"/>
        <w:ind w:firstLine="709"/>
        <w:jc w:val="both"/>
        <w:rPr>
          <w:sz w:val="28"/>
          <w:szCs w:val="28"/>
        </w:rPr>
      </w:pPr>
      <w:r w:rsidRPr="00F214DC">
        <w:rPr>
          <w:sz w:val="28"/>
          <w:szCs w:val="28"/>
        </w:rPr>
        <w:t>7.5.3</w:t>
      </w:r>
      <w:r w:rsidRPr="00F214DC">
        <w:rPr>
          <w:sz w:val="28"/>
          <w:szCs w:val="28"/>
          <w:lang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w:t>
      </w:r>
      <w:r w:rsidRPr="00F214DC">
        <w:rPr>
          <w:sz w:val="28"/>
          <w:szCs w:val="28"/>
        </w:rPr>
        <w:t>Администрации</w:t>
      </w:r>
      <w:r w:rsidRPr="00F214DC">
        <w:rPr>
          <w:sz w:val="28"/>
          <w:szCs w:val="28"/>
          <w:lang w:eastAsia="ru-RU"/>
        </w:rPr>
        <w:t xml:space="preserve"> на объект контроля в целях оценки соответствия, а </w:t>
      </w:r>
      <w:r w:rsidRPr="00F214DC">
        <w:rPr>
          <w:sz w:val="28"/>
          <w:szCs w:val="28"/>
        </w:rPr>
        <w:t xml:space="preserve">Администрация </w:t>
      </w:r>
      <w:r w:rsidRPr="00F214DC">
        <w:rPr>
          <w:sz w:val="28"/>
          <w:szCs w:val="28"/>
          <w:lang w:eastAsia="ru-RU"/>
        </w:rPr>
        <w:t>приостанавливает действие предписания об устранении выявленных нарушений обязательных требований и принимает меры, предусмотренные </w:t>
      </w:r>
      <w:hyperlink r:id="rId24" w:anchor="/document/74449814/entry/900203" w:history="1">
        <w:r w:rsidRPr="00F214DC">
          <w:rPr>
            <w:rStyle w:val="ab"/>
            <w:color w:val="auto"/>
            <w:sz w:val="28"/>
            <w:szCs w:val="28"/>
            <w:u w:val="none"/>
            <w:lang w:eastAsia="ru-RU"/>
          </w:rPr>
          <w:t xml:space="preserve">пунктом 3 </w:t>
        </w:r>
        <w:r w:rsidRPr="00F214DC">
          <w:rPr>
            <w:rStyle w:val="ab"/>
            <w:color w:val="auto"/>
            <w:sz w:val="28"/>
            <w:szCs w:val="28"/>
            <w:u w:val="none"/>
          </w:rPr>
          <w:t>пункта 7.3.2 раздела 7 настоящего Положения</w:t>
        </w:r>
      </w:hyperlink>
      <w:r w:rsidRPr="00F214DC">
        <w:rPr>
          <w:sz w:val="28"/>
          <w:szCs w:val="28"/>
          <w:lang w:eastAsia="ru-RU"/>
        </w:rPr>
        <w:t>, при этом осуществляя поэтапную оценку исполнения контролируемым лицом соглашения.</w:t>
      </w:r>
    </w:p>
    <w:p w:rsidR="00B42D55" w:rsidRPr="00F214DC" w:rsidRDefault="00B42D55" w:rsidP="00F214DC">
      <w:pPr>
        <w:spacing w:line="360" w:lineRule="auto"/>
        <w:ind w:firstLine="709"/>
        <w:jc w:val="both"/>
        <w:rPr>
          <w:sz w:val="28"/>
          <w:szCs w:val="28"/>
          <w:lang w:eastAsia="ru-RU"/>
        </w:rPr>
      </w:pPr>
      <w:r w:rsidRPr="00F214DC">
        <w:rPr>
          <w:sz w:val="28"/>
          <w:szCs w:val="28"/>
        </w:rPr>
        <w:t>7.5.4</w:t>
      </w:r>
      <w:r w:rsidRPr="00F214DC">
        <w:rPr>
          <w:sz w:val="28"/>
          <w:szCs w:val="28"/>
          <w:lang w:eastAsia="ru-RU"/>
        </w:rPr>
        <w:t>. Соглашение должно включать:</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1) перечень выявленных нарушений обязательных требований, подлежащих устранению контролируемым лицом;</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w:t>
      </w:r>
      <w:r w:rsidRPr="00F214DC">
        <w:rPr>
          <w:sz w:val="28"/>
          <w:szCs w:val="28"/>
          <w:lang w:eastAsia="ru-RU"/>
        </w:rPr>
        <w:lastRenderedPageBreak/>
        <w:t>документов и сведений, подлежащих направлению для оценки исполнения такой программы;</w:t>
      </w:r>
    </w:p>
    <w:p w:rsidR="00B42D55" w:rsidRPr="00F214DC" w:rsidRDefault="00B42D55" w:rsidP="00F214DC">
      <w:pPr>
        <w:spacing w:line="360" w:lineRule="auto"/>
        <w:ind w:firstLine="709"/>
        <w:jc w:val="both"/>
        <w:rPr>
          <w:sz w:val="28"/>
          <w:szCs w:val="28"/>
        </w:rPr>
      </w:pPr>
      <w:r w:rsidRPr="00F214DC">
        <w:rPr>
          <w:sz w:val="28"/>
          <w:szCs w:val="28"/>
          <w:lang w:eastAsia="ru-RU"/>
        </w:rPr>
        <w:t>3) срок исполнения соглашения.</w:t>
      </w:r>
    </w:p>
    <w:p w:rsidR="00B42D55" w:rsidRPr="00F214DC" w:rsidRDefault="00B42D55" w:rsidP="00F214DC">
      <w:pPr>
        <w:spacing w:line="360" w:lineRule="auto"/>
        <w:ind w:firstLine="709"/>
        <w:jc w:val="both"/>
        <w:rPr>
          <w:sz w:val="28"/>
          <w:szCs w:val="28"/>
        </w:rPr>
      </w:pPr>
      <w:r w:rsidRPr="00F214DC">
        <w:rPr>
          <w:sz w:val="28"/>
          <w:szCs w:val="28"/>
        </w:rPr>
        <w:t>7.5.5.</w:t>
      </w:r>
      <w:r w:rsidRPr="00F214DC">
        <w:rPr>
          <w:sz w:val="28"/>
          <w:szCs w:val="28"/>
          <w:lang w:eastAsia="ru-RU"/>
        </w:rPr>
        <w:t xml:space="preserve"> Соглашение подлежит согласованию с органами прокуратуры. </w:t>
      </w:r>
    </w:p>
    <w:p w:rsidR="00B42D55" w:rsidRPr="00F214DC" w:rsidRDefault="00B42D55" w:rsidP="00F214DC">
      <w:pPr>
        <w:spacing w:line="360" w:lineRule="auto"/>
        <w:ind w:firstLine="709"/>
        <w:jc w:val="both"/>
        <w:rPr>
          <w:sz w:val="28"/>
          <w:szCs w:val="28"/>
        </w:rPr>
      </w:pPr>
      <w:r w:rsidRPr="00F214DC">
        <w:rPr>
          <w:sz w:val="28"/>
          <w:szCs w:val="28"/>
        </w:rPr>
        <w:t xml:space="preserve">7.5.6. </w:t>
      </w:r>
      <w:r w:rsidRPr="00F214DC">
        <w:rPr>
          <w:sz w:val="28"/>
          <w:szCs w:val="28"/>
          <w:lang w:eastAsia="ru-RU"/>
        </w:rPr>
        <w:t xml:space="preserve">После заключения соглашения </w:t>
      </w:r>
      <w:r w:rsidRPr="00F214DC">
        <w:rPr>
          <w:sz w:val="28"/>
          <w:szCs w:val="28"/>
        </w:rPr>
        <w:t>Администрация</w:t>
      </w:r>
      <w:r w:rsidRPr="00F214DC">
        <w:rPr>
          <w:sz w:val="28"/>
          <w:szCs w:val="28"/>
          <w:lang w:eastAsia="ru-RU"/>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w:t>
      </w:r>
      <w:r w:rsidRPr="00F214DC">
        <w:rPr>
          <w:sz w:val="28"/>
          <w:szCs w:val="28"/>
        </w:rPr>
        <w:t xml:space="preserve">Администрация </w:t>
      </w:r>
      <w:r w:rsidRPr="00F214DC">
        <w:rPr>
          <w:sz w:val="28"/>
          <w:szCs w:val="28"/>
          <w:lang w:eastAsia="ru-RU"/>
        </w:rPr>
        <w:t xml:space="preserve">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w:t>
      </w:r>
      <w:r w:rsidRPr="00F214DC">
        <w:rPr>
          <w:sz w:val="28"/>
          <w:szCs w:val="28"/>
        </w:rPr>
        <w:t>Администрация</w:t>
      </w:r>
      <w:r w:rsidRPr="00F214DC">
        <w:rPr>
          <w:sz w:val="28"/>
          <w:szCs w:val="28"/>
          <w:lang w:eastAsia="ru-RU"/>
        </w:rPr>
        <w:t xml:space="preserve"> принимает решение об отмене предписания об устранении выявленных нарушений обязательных требований.</w:t>
      </w:r>
    </w:p>
    <w:p w:rsidR="00B42D55" w:rsidRPr="00F214DC" w:rsidRDefault="00B42D55" w:rsidP="00F214DC">
      <w:pPr>
        <w:spacing w:line="360" w:lineRule="auto"/>
        <w:ind w:firstLine="709"/>
        <w:jc w:val="both"/>
        <w:rPr>
          <w:sz w:val="28"/>
          <w:szCs w:val="28"/>
        </w:rPr>
      </w:pPr>
      <w:r w:rsidRPr="00F214DC">
        <w:rPr>
          <w:sz w:val="28"/>
          <w:szCs w:val="28"/>
        </w:rPr>
        <w:t>7.5.7.</w:t>
      </w:r>
      <w:r w:rsidRPr="00F214DC">
        <w:rPr>
          <w:sz w:val="28"/>
          <w:szCs w:val="28"/>
          <w:lang w:eastAsia="ru-RU"/>
        </w:rPr>
        <w:t xml:space="preserve"> По истечении срока исполнения соглашения </w:t>
      </w:r>
      <w:r w:rsidRPr="00F214DC">
        <w:rPr>
          <w:sz w:val="28"/>
          <w:szCs w:val="28"/>
        </w:rPr>
        <w:t xml:space="preserve">Администрация </w:t>
      </w:r>
      <w:r w:rsidRPr="00F214DC">
        <w:rPr>
          <w:sz w:val="28"/>
          <w:szCs w:val="28"/>
          <w:lang w:eastAsia="ru-RU"/>
        </w:rPr>
        <w:t>принимает решение о признании соглашения исполненным или неисполненным.</w:t>
      </w:r>
    </w:p>
    <w:p w:rsidR="00B42D55" w:rsidRPr="00F214DC" w:rsidRDefault="00B42D55" w:rsidP="00F214DC">
      <w:pPr>
        <w:spacing w:line="360" w:lineRule="auto"/>
        <w:ind w:firstLine="709"/>
        <w:jc w:val="both"/>
        <w:rPr>
          <w:sz w:val="28"/>
          <w:szCs w:val="28"/>
        </w:rPr>
      </w:pPr>
      <w:r w:rsidRPr="00F214DC">
        <w:rPr>
          <w:sz w:val="28"/>
          <w:szCs w:val="28"/>
        </w:rPr>
        <w:t>7.5.8.</w:t>
      </w:r>
      <w:r w:rsidRPr="00F214DC">
        <w:rPr>
          <w:sz w:val="28"/>
          <w:szCs w:val="28"/>
          <w:lang w:eastAsia="ru-RU"/>
        </w:rPr>
        <w:t xml:space="preserve"> Органы прокуратуры или </w:t>
      </w:r>
      <w:r w:rsidRPr="00F214DC">
        <w:rPr>
          <w:sz w:val="28"/>
          <w:szCs w:val="28"/>
        </w:rPr>
        <w:t xml:space="preserve">Администрация </w:t>
      </w:r>
      <w:r w:rsidRPr="00F214DC">
        <w:rPr>
          <w:sz w:val="28"/>
          <w:szCs w:val="28"/>
          <w:lang w:eastAsia="ru-RU"/>
        </w:rPr>
        <w:t>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42D55" w:rsidRPr="00F214DC" w:rsidRDefault="00B42D55" w:rsidP="00F214DC">
      <w:pPr>
        <w:spacing w:line="360" w:lineRule="auto"/>
        <w:ind w:firstLine="709"/>
        <w:jc w:val="both"/>
        <w:rPr>
          <w:sz w:val="28"/>
          <w:szCs w:val="28"/>
        </w:rPr>
      </w:pPr>
      <w:r w:rsidRPr="00F214DC">
        <w:rPr>
          <w:sz w:val="28"/>
          <w:szCs w:val="28"/>
        </w:rPr>
        <w:t>7.5.9.</w:t>
      </w:r>
      <w:r w:rsidRPr="00F214DC">
        <w:rPr>
          <w:sz w:val="28"/>
          <w:szCs w:val="28"/>
          <w:lang w:eastAsia="ru-RU"/>
        </w:rPr>
        <w:t xml:space="preserve"> Контролируемое лицо не имеет права отказаться от исполнения соглашения в одностороннем порядке.</w:t>
      </w:r>
    </w:p>
    <w:p w:rsidR="00B42D55" w:rsidRPr="00F214DC" w:rsidRDefault="00B42D55" w:rsidP="00F214DC">
      <w:pPr>
        <w:spacing w:line="360" w:lineRule="auto"/>
        <w:ind w:firstLine="709"/>
        <w:rPr>
          <w:sz w:val="28"/>
          <w:szCs w:val="28"/>
        </w:rPr>
      </w:pPr>
      <w:r w:rsidRPr="00F214DC">
        <w:rPr>
          <w:sz w:val="28"/>
          <w:szCs w:val="28"/>
        </w:rPr>
        <w:t>7.6.</w:t>
      </w:r>
      <w:r w:rsidR="00EF5034" w:rsidRPr="00F214DC">
        <w:rPr>
          <w:sz w:val="28"/>
          <w:szCs w:val="28"/>
          <w:lang w:eastAsia="ru-RU"/>
        </w:rPr>
        <w:t xml:space="preserve"> </w:t>
      </w:r>
      <w:r w:rsidRPr="00F214DC">
        <w:rPr>
          <w:sz w:val="28"/>
          <w:szCs w:val="28"/>
          <w:lang w:eastAsia="ru-RU"/>
        </w:rPr>
        <w:t>Недействительность результатов контрольного (надзорного) мероприятия</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t>7.6.</w:t>
      </w:r>
      <w:r w:rsidRPr="00F214DC">
        <w:rPr>
          <w:sz w:val="28"/>
          <w:szCs w:val="28"/>
          <w:lang w:eastAsia="ru-RU"/>
        </w:rPr>
        <w:t>1.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w:t>
      </w:r>
      <w:r w:rsidR="00EF5034" w:rsidRPr="00F214DC">
        <w:rPr>
          <w:sz w:val="28"/>
          <w:szCs w:val="28"/>
          <w:lang w:eastAsia="ru-RU"/>
        </w:rPr>
        <w:t xml:space="preserve"> </w:t>
      </w:r>
      <w:hyperlink r:id="rId25" w:anchor="/document/74449814/entry/9102" w:history="1">
        <w:r w:rsidRPr="00F214DC">
          <w:rPr>
            <w:rStyle w:val="ab"/>
            <w:color w:val="auto"/>
            <w:sz w:val="28"/>
            <w:szCs w:val="28"/>
            <w:u w:val="none"/>
            <w:lang w:eastAsia="ru-RU"/>
          </w:rPr>
          <w:t>частью 2</w:t>
        </w:r>
      </w:hyperlink>
      <w:r w:rsidR="00EF5034" w:rsidRPr="00F214DC">
        <w:rPr>
          <w:sz w:val="28"/>
          <w:szCs w:val="28"/>
          <w:lang w:eastAsia="ru-RU"/>
        </w:rPr>
        <w:t xml:space="preserve"> </w:t>
      </w:r>
      <w:r w:rsidRPr="00F214DC">
        <w:rPr>
          <w:sz w:val="28"/>
          <w:szCs w:val="28"/>
        </w:rPr>
        <w:t>статьи 91 Федерального закона №248-ФЗ,</w:t>
      </w:r>
      <w:r w:rsidRPr="00F214DC">
        <w:rPr>
          <w:sz w:val="28"/>
          <w:szCs w:val="28"/>
          <w:lang w:eastAsia="ru-RU"/>
        </w:rPr>
        <w:t xml:space="preserve"> подлежат отмене </w:t>
      </w:r>
      <w:r w:rsidRPr="00F214DC">
        <w:rPr>
          <w:sz w:val="28"/>
          <w:szCs w:val="28"/>
        </w:rPr>
        <w:t>Администрацией</w:t>
      </w:r>
      <w:r w:rsidRPr="00F214DC">
        <w:rPr>
          <w:sz w:val="28"/>
          <w:szCs w:val="28"/>
          <w:lang w:eastAsia="ru-RU"/>
        </w:rPr>
        <w:t xml:space="preserve">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w:t>
      </w:r>
      <w:r w:rsidRPr="00F214DC">
        <w:rPr>
          <w:sz w:val="28"/>
          <w:szCs w:val="28"/>
        </w:rPr>
        <w:t>Администрации,</w:t>
      </w:r>
      <w:r w:rsidRPr="00F214DC">
        <w:rPr>
          <w:sz w:val="28"/>
          <w:szCs w:val="28"/>
          <w:lang w:eastAsia="ru-RU"/>
        </w:rPr>
        <w:t xml:space="preserve"> </w:t>
      </w:r>
      <w:r w:rsidRPr="00F214DC">
        <w:rPr>
          <w:sz w:val="28"/>
          <w:szCs w:val="28"/>
          <w:lang w:eastAsia="ru-RU"/>
        </w:rPr>
        <w:lastRenderedPageBreak/>
        <w:t>проводившего контрольное (надзорное) мероприятие, принимает решение о признании результатов такого мероприятия недействительными.</w:t>
      </w:r>
    </w:p>
    <w:p w:rsidR="00B42D55" w:rsidRPr="00F214DC" w:rsidRDefault="00B42D55" w:rsidP="00F214DC">
      <w:pPr>
        <w:spacing w:line="360" w:lineRule="auto"/>
        <w:ind w:firstLine="709"/>
        <w:jc w:val="both"/>
        <w:rPr>
          <w:b/>
          <w:bCs/>
          <w:kern w:val="0"/>
          <w:sz w:val="28"/>
          <w:szCs w:val="28"/>
          <w:lang w:eastAsia="ru-RU"/>
        </w:rPr>
      </w:pPr>
      <w:r w:rsidRPr="00F214DC">
        <w:rPr>
          <w:sz w:val="28"/>
          <w:szCs w:val="28"/>
        </w:rPr>
        <w:t>7.6.2.</w:t>
      </w:r>
      <w:r w:rsidRPr="00F214DC">
        <w:rPr>
          <w:sz w:val="28"/>
          <w:szCs w:val="28"/>
          <w:lang w:eastAsia="ru-RU"/>
        </w:rPr>
        <w:t xml:space="preserve">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42D55" w:rsidRPr="00F214DC" w:rsidRDefault="00B42D55" w:rsidP="00F214DC">
      <w:pPr>
        <w:spacing w:line="360" w:lineRule="auto"/>
        <w:ind w:firstLine="709"/>
        <w:rPr>
          <w:b/>
          <w:bCs/>
          <w:kern w:val="0"/>
          <w:sz w:val="28"/>
          <w:szCs w:val="28"/>
          <w:lang w:eastAsia="ru-RU"/>
        </w:rPr>
      </w:pPr>
    </w:p>
    <w:p w:rsidR="00B42D55" w:rsidRPr="00DE2339" w:rsidRDefault="00EF5034" w:rsidP="00F214DC">
      <w:pPr>
        <w:spacing w:line="360" w:lineRule="auto"/>
        <w:ind w:firstLine="709"/>
        <w:jc w:val="center"/>
        <w:rPr>
          <w:bCs/>
          <w:sz w:val="28"/>
          <w:szCs w:val="28"/>
          <w:lang w:eastAsia="ru-RU"/>
        </w:rPr>
      </w:pPr>
      <w:r w:rsidRPr="00DE2339">
        <w:rPr>
          <w:bCs/>
          <w:sz w:val="28"/>
          <w:szCs w:val="28"/>
          <w:lang w:eastAsia="ru-RU"/>
        </w:rPr>
        <w:t>Раздел</w:t>
      </w:r>
      <w:r w:rsidR="00B42D55" w:rsidRPr="00DE2339">
        <w:rPr>
          <w:bCs/>
          <w:sz w:val="28"/>
          <w:szCs w:val="28"/>
          <w:lang w:eastAsia="ru-RU"/>
        </w:rPr>
        <w:t xml:space="preserve"> </w:t>
      </w:r>
      <w:r w:rsidR="00B42D55" w:rsidRPr="00DE2339">
        <w:rPr>
          <w:bCs/>
          <w:sz w:val="28"/>
          <w:szCs w:val="28"/>
        </w:rPr>
        <w:t>8</w:t>
      </w:r>
      <w:r w:rsidR="00B42D55" w:rsidRPr="00DE2339">
        <w:rPr>
          <w:bCs/>
          <w:sz w:val="28"/>
          <w:szCs w:val="28"/>
          <w:lang w:eastAsia="ru-RU"/>
        </w:rPr>
        <w:t>. Исполнение решений контрольных (надзорных) органов</w:t>
      </w:r>
      <w:r w:rsidR="00DE2339">
        <w:rPr>
          <w:bCs/>
          <w:sz w:val="28"/>
          <w:szCs w:val="28"/>
          <w:lang w:eastAsia="ru-RU"/>
        </w:rPr>
        <w:t>.</w:t>
      </w:r>
    </w:p>
    <w:p w:rsidR="00B42D55" w:rsidRPr="00F214DC" w:rsidRDefault="00B42D55" w:rsidP="00F214DC">
      <w:pPr>
        <w:spacing w:line="360" w:lineRule="auto"/>
        <w:ind w:firstLine="709"/>
        <w:jc w:val="both"/>
        <w:rPr>
          <w:b/>
          <w:bCs/>
          <w:sz w:val="28"/>
          <w:szCs w:val="28"/>
          <w:lang w:eastAsia="ru-RU"/>
        </w:rPr>
      </w:pPr>
    </w:p>
    <w:p w:rsidR="00B42D55" w:rsidRPr="00F214DC" w:rsidRDefault="00B42D55" w:rsidP="00F214DC">
      <w:pPr>
        <w:spacing w:line="360" w:lineRule="auto"/>
        <w:ind w:firstLine="709"/>
        <w:jc w:val="both"/>
        <w:rPr>
          <w:sz w:val="28"/>
          <w:szCs w:val="28"/>
        </w:rPr>
      </w:pPr>
      <w:r w:rsidRPr="00F214DC">
        <w:rPr>
          <w:sz w:val="28"/>
          <w:szCs w:val="28"/>
        </w:rPr>
        <w:t>8.1.</w:t>
      </w:r>
      <w:r w:rsidRPr="00F214DC">
        <w:rPr>
          <w:sz w:val="28"/>
          <w:szCs w:val="28"/>
          <w:lang w:eastAsia="ru-RU"/>
        </w:rPr>
        <w:t xml:space="preserve"> </w:t>
      </w:r>
      <w:r w:rsidRPr="00F214DC">
        <w:rPr>
          <w:sz w:val="28"/>
          <w:szCs w:val="28"/>
        </w:rPr>
        <w:t>Администрация осуществляет контроль за исполнением предписаний, иных решений, выданных при осуществлении муниципального контроля.</w:t>
      </w:r>
    </w:p>
    <w:p w:rsidR="00B42D55" w:rsidRPr="00F214DC" w:rsidRDefault="00B42D55" w:rsidP="00F214DC">
      <w:pPr>
        <w:spacing w:line="360" w:lineRule="auto"/>
        <w:ind w:firstLine="709"/>
        <w:jc w:val="both"/>
        <w:rPr>
          <w:sz w:val="28"/>
          <w:szCs w:val="28"/>
        </w:rPr>
      </w:pPr>
      <w:r w:rsidRPr="00F214DC">
        <w:rPr>
          <w:sz w:val="28"/>
          <w:szCs w:val="28"/>
        </w:rPr>
        <w:t>8.</w:t>
      </w:r>
      <w:r w:rsidRPr="00F214DC">
        <w:rPr>
          <w:sz w:val="28"/>
          <w:szCs w:val="28"/>
          <w:lang w:eastAsia="ru-RU"/>
        </w:rPr>
        <w:t xml:space="preserve">2. Уполномоченное должностное лицо </w:t>
      </w:r>
      <w:r w:rsidRPr="00F214DC">
        <w:rPr>
          <w:sz w:val="28"/>
          <w:szCs w:val="28"/>
        </w:rPr>
        <w:t>Администрации</w:t>
      </w:r>
      <w:r w:rsidRPr="00F214DC">
        <w:rPr>
          <w:sz w:val="28"/>
          <w:szCs w:val="28"/>
          <w:lang w:eastAsia="ru-RU"/>
        </w:rPr>
        <w:t xml:space="preserve"> по ходатайству контролируемого лица, по представлению </w:t>
      </w:r>
      <w:r w:rsidR="004A5C17" w:rsidRPr="00F214DC">
        <w:rPr>
          <w:sz w:val="28"/>
          <w:szCs w:val="28"/>
        </w:rPr>
        <w:t>должностного лица</w:t>
      </w:r>
      <w:r w:rsidRPr="00F214DC">
        <w:rPr>
          <w:sz w:val="28"/>
          <w:szCs w:val="28"/>
        </w:rPr>
        <w:t xml:space="preserve"> Администрации, уполномоченного осуществлять муниципальный контроль,</w:t>
      </w:r>
      <w:r w:rsidRPr="00F214DC">
        <w:rPr>
          <w:sz w:val="28"/>
          <w:szCs w:val="28"/>
          <w:lang w:eastAsia="ru-RU"/>
        </w:rPr>
        <w:t xml:space="preserve"> или по решению органа, уполномоченного на рассмотрение жалоб на решения, действия (бездействие) должностных лиц </w:t>
      </w:r>
      <w:r w:rsidRPr="00F214DC">
        <w:rPr>
          <w:sz w:val="28"/>
          <w:szCs w:val="28"/>
        </w:rPr>
        <w:t>Администрации</w:t>
      </w:r>
      <w:r w:rsidRPr="00F214DC">
        <w:rPr>
          <w:sz w:val="28"/>
          <w:szCs w:val="28"/>
          <w:lang w:eastAsia="ru-RU"/>
        </w:rPr>
        <w:t>, вправе внести изменения в решение в сторону улучшения положения контролируемого лица.</w:t>
      </w:r>
    </w:p>
    <w:p w:rsidR="00B42D55" w:rsidRPr="00F214DC" w:rsidRDefault="00B42D55" w:rsidP="00F214DC">
      <w:pPr>
        <w:spacing w:line="360" w:lineRule="auto"/>
        <w:ind w:firstLine="709"/>
        <w:jc w:val="both"/>
        <w:rPr>
          <w:sz w:val="28"/>
          <w:szCs w:val="28"/>
        </w:rPr>
      </w:pPr>
      <w:r w:rsidRPr="00F214DC">
        <w:rPr>
          <w:sz w:val="28"/>
          <w:szCs w:val="28"/>
        </w:rPr>
        <w:t>8.3.</w:t>
      </w:r>
      <w:r w:rsidR="00EF5034" w:rsidRPr="00F214DC">
        <w:rPr>
          <w:sz w:val="28"/>
          <w:szCs w:val="28"/>
          <w:lang w:eastAsia="ru-RU"/>
        </w:rPr>
        <w:t xml:space="preserve"> </w:t>
      </w:r>
      <w:r w:rsidRPr="00F214DC">
        <w:rPr>
          <w:sz w:val="28"/>
          <w:szCs w:val="28"/>
          <w:lang w:eastAsia="ru-RU"/>
        </w:rPr>
        <w:t>Отсрочка исполнения решения</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t>8.3.</w:t>
      </w:r>
      <w:r w:rsidRPr="00F214DC">
        <w:rPr>
          <w:sz w:val="28"/>
          <w:szCs w:val="28"/>
          <w:lang w:eastAsia="ru-RU"/>
        </w:rPr>
        <w:t xml:space="preserve">1. При наличии обстоятельств, вследствие которых исполнение решения невозможно в установленные сроки, уполномоченное должностное лицо </w:t>
      </w:r>
      <w:r w:rsidRPr="00F214DC">
        <w:rPr>
          <w:sz w:val="28"/>
          <w:szCs w:val="28"/>
        </w:rPr>
        <w:t>Администрации</w:t>
      </w:r>
      <w:r w:rsidRPr="00F214DC">
        <w:rPr>
          <w:sz w:val="28"/>
          <w:szCs w:val="28"/>
          <w:lang w:eastAsia="ru-RU"/>
        </w:rPr>
        <w:t xml:space="preserve"> может отсрочить исполнение решения на срок до одного года, о чем принимается соответствующее решение.</w:t>
      </w:r>
    </w:p>
    <w:p w:rsidR="00B42D55" w:rsidRPr="00F214DC" w:rsidRDefault="00B42D55" w:rsidP="00F214DC">
      <w:pPr>
        <w:spacing w:line="360" w:lineRule="auto"/>
        <w:ind w:firstLine="709"/>
        <w:jc w:val="both"/>
        <w:rPr>
          <w:sz w:val="28"/>
          <w:szCs w:val="28"/>
        </w:rPr>
      </w:pPr>
      <w:r w:rsidRPr="00F214DC">
        <w:rPr>
          <w:sz w:val="28"/>
          <w:szCs w:val="28"/>
        </w:rPr>
        <w:t>8.3.</w:t>
      </w:r>
      <w:r w:rsidRPr="00F214DC">
        <w:rPr>
          <w:sz w:val="28"/>
          <w:szCs w:val="28"/>
          <w:lang w:eastAsia="ru-RU"/>
        </w:rPr>
        <w:t xml:space="preserve">2. Решение об отсрочке исполнения решения принимается уполномоченным должностным лицом </w:t>
      </w:r>
      <w:r w:rsidRPr="00F214DC">
        <w:rPr>
          <w:sz w:val="28"/>
          <w:szCs w:val="28"/>
        </w:rPr>
        <w:t xml:space="preserve">Администрации </w:t>
      </w:r>
      <w:r w:rsidRPr="00F214DC">
        <w:rPr>
          <w:sz w:val="28"/>
          <w:szCs w:val="28"/>
          <w:lang w:eastAsia="ru-RU"/>
        </w:rPr>
        <w:t>в порядке, предусмотренном</w:t>
      </w:r>
      <w:r w:rsidR="00EF5034" w:rsidRPr="00F214DC">
        <w:rPr>
          <w:sz w:val="28"/>
          <w:szCs w:val="28"/>
          <w:lang w:eastAsia="ru-RU"/>
        </w:rPr>
        <w:t xml:space="preserve"> </w:t>
      </w:r>
      <w:r w:rsidRPr="00F214DC">
        <w:rPr>
          <w:sz w:val="28"/>
          <w:szCs w:val="28"/>
        </w:rPr>
        <w:t>разделом 9 настоящего Положения</w:t>
      </w:r>
      <w:r w:rsidRPr="00F214DC">
        <w:rPr>
          <w:sz w:val="28"/>
          <w:szCs w:val="28"/>
          <w:lang w:eastAsia="ru-RU"/>
        </w:rPr>
        <w:t>.</w:t>
      </w:r>
    </w:p>
    <w:p w:rsidR="00B42D55" w:rsidRPr="00F214DC" w:rsidRDefault="00B42D55" w:rsidP="00F214DC">
      <w:pPr>
        <w:spacing w:line="360" w:lineRule="auto"/>
        <w:ind w:firstLine="709"/>
        <w:jc w:val="both"/>
        <w:rPr>
          <w:sz w:val="28"/>
          <w:szCs w:val="28"/>
        </w:rPr>
      </w:pPr>
      <w:r w:rsidRPr="00F214DC">
        <w:rPr>
          <w:sz w:val="28"/>
          <w:szCs w:val="28"/>
        </w:rPr>
        <w:t>8.4.</w:t>
      </w:r>
      <w:r w:rsidR="00EF5034" w:rsidRPr="00F214DC">
        <w:rPr>
          <w:sz w:val="28"/>
          <w:szCs w:val="28"/>
          <w:lang w:eastAsia="ru-RU"/>
        </w:rPr>
        <w:t xml:space="preserve"> </w:t>
      </w:r>
      <w:r w:rsidRPr="00F214DC">
        <w:rPr>
          <w:sz w:val="28"/>
          <w:szCs w:val="28"/>
          <w:lang w:eastAsia="ru-RU"/>
        </w:rPr>
        <w:t>Разрешение вопросов, связанных с исполнением решения</w:t>
      </w:r>
      <w:r w:rsidRPr="00F214DC">
        <w:rPr>
          <w:sz w:val="28"/>
          <w:szCs w:val="28"/>
        </w:rPr>
        <w:t>.</w:t>
      </w:r>
    </w:p>
    <w:p w:rsidR="00B42D55" w:rsidRPr="00F214DC" w:rsidRDefault="00B42D55" w:rsidP="00F214DC">
      <w:pPr>
        <w:spacing w:line="360" w:lineRule="auto"/>
        <w:ind w:firstLine="709"/>
        <w:jc w:val="both"/>
        <w:rPr>
          <w:sz w:val="28"/>
          <w:szCs w:val="28"/>
          <w:lang w:eastAsia="ru-RU"/>
        </w:rPr>
      </w:pPr>
      <w:r w:rsidRPr="00F214DC">
        <w:rPr>
          <w:sz w:val="28"/>
          <w:szCs w:val="28"/>
        </w:rPr>
        <w:lastRenderedPageBreak/>
        <w:t>8.4.</w:t>
      </w:r>
      <w:r w:rsidRPr="00F214DC">
        <w:rPr>
          <w:sz w:val="28"/>
          <w:szCs w:val="28"/>
          <w:lang w:eastAsia="ru-RU"/>
        </w:rPr>
        <w:t xml:space="preserve">1. Должностным лицом </w:t>
      </w:r>
      <w:r w:rsidRPr="00F214DC">
        <w:rPr>
          <w:sz w:val="28"/>
          <w:szCs w:val="28"/>
        </w:rPr>
        <w:t>Администрации</w:t>
      </w:r>
      <w:r w:rsidRPr="00F214DC">
        <w:rPr>
          <w:sz w:val="28"/>
          <w:szCs w:val="28"/>
          <w:lang w:eastAsia="ru-RU"/>
        </w:rPr>
        <w:t>, вынесшим решение, рассматриваются следующие вопросы, связанные с исполнением решения:</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1) о разъяснении способа и порядка исполнения решения;</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2) об отсрочке исполнения решения;</w:t>
      </w:r>
    </w:p>
    <w:p w:rsidR="00B42D55" w:rsidRPr="00F214DC" w:rsidRDefault="00B42D55" w:rsidP="00F214DC">
      <w:pPr>
        <w:spacing w:line="360" w:lineRule="auto"/>
        <w:ind w:firstLine="709"/>
        <w:jc w:val="both"/>
        <w:rPr>
          <w:sz w:val="28"/>
          <w:szCs w:val="28"/>
          <w:lang w:eastAsia="ru-RU"/>
        </w:rPr>
      </w:pPr>
      <w:r w:rsidRPr="00F214DC">
        <w:rPr>
          <w:sz w:val="28"/>
          <w:szCs w:val="28"/>
          <w:lang w:eastAsia="ru-RU"/>
        </w:rPr>
        <w:t>3) о приостановлении исполнения решения, возобновлении ранее приостановленного исполнения решения;</w:t>
      </w:r>
    </w:p>
    <w:p w:rsidR="00B42D55" w:rsidRPr="00F214DC" w:rsidRDefault="00B42D55" w:rsidP="00F214DC">
      <w:pPr>
        <w:spacing w:line="360" w:lineRule="auto"/>
        <w:ind w:firstLine="709"/>
        <w:jc w:val="both"/>
        <w:rPr>
          <w:sz w:val="28"/>
          <w:szCs w:val="28"/>
        </w:rPr>
      </w:pPr>
      <w:r w:rsidRPr="00F214DC">
        <w:rPr>
          <w:sz w:val="28"/>
          <w:szCs w:val="28"/>
          <w:lang w:eastAsia="ru-RU"/>
        </w:rPr>
        <w:t>4) о прекращении исполнения решения.</w:t>
      </w:r>
    </w:p>
    <w:p w:rsidR="00B42D55" w:rsidRPr="00F214DC" w:rsidRDefault="00B42D55" w:rsidP="00F214DC">
      <w:pPr>
        <w:spacing w:line="360" w:lineRule="auto"/>
        <w:ind w:firstLine="709"/>
        <w:jc w:val="both"/>
        <w:rPr>
          <w:sz w:val="28"/>
          <w:szCs w:val="28"/>
        </w:rPr>
      </w:pPr>
      <w:r w:rsidRPr="00F214DC">
        <w:rPr>
          <w:sz w:val="28"/>
          <w:szCs w:val="28"/>
        </w:rPr>
        <w:t>8.4.</w:t>
      </w:r>
      <w:r w:rsidRPr="00F214DC">
        <w:rPr>
          <w:sz w:val="28"/>
          <w:szCs w:val="28"/>
          <w:lang w:eastAsia="ru-RU"/>
        </w:rPr>
        <w:t>2. Вопросы, указанные в</w:t>
      </w:r>
      <w:r w:rsidRPr="00F214DC">
        <w:rPr>
          <w:sz w:val="28"/>
          <w:szCs w:val="28"/>
        </w:rPr>
        <w:t xml:space="preserve"> подпункте 8.4.1 пункта 8.4. раздела 8 </w:t>
      </w:r>
      <w:r w:rsidRPr="00F214DC">
        <w:rPr>
          <w:sz w:val="28"/>
          <w:szCs w:val="28"/>
          <w:lang w:eastAsia="ru-RU"/>
        </w:rPr>
        <w:t>настояще</w:t>
      </w:r>
      <w:r w:rsidRPr="00F214DC">
        <w:rPr>
          <w:sz w:val="28"/>
          <w:szCs w:val="28"/>
        </w:rPr>
        <w:t>го Положения</w:t>
      </w:r>
      <w:r w:rsidRPr="00F214DC">
        <w:rPr>
          <w:sz w:val="28"/>
          <w:szCs w:val="28"/>
          <w:lang w:eastAsia="ru-RU"/>
        </w:rPr>
        <w:t xml:space="preserve">, рассматриваются должностным лицом </w:t>
      </w:r>
      <w:r w:rsidRPr="00F214DC">
        <w:rPr>
          <w:sz w:val="28"/>
          <w:szCs w:val="28"/>
        </w:rPr>
        <w:t>Администрации</w:t>
      </w:r>
      <w:r w:rsidRPr="00F214DC">
        <w:rPr>
          <w:sz w:val="28"/>
          <w:szCs w:val="28"/>
          <w:lang w:eastAsia="ru-RU"/>
        </w:rPr>
        <w:t xml:space="preserve">, вынесшим решение, по ходатайству контролируемого лица или по представлению </w:t>
      </w:r>
      <w:r w:rsidR="004A5C17" w:rsidRPr="00F214DC">
        <w:rPr>
          <w:sz w:val="28"/>
          <w:szCs w:val="28"/>
        </w:rPr>
        <w:t>должностного лица</w:t>
      </w:r>
      <w:r w:rsidRPr="00F214DC">
        <w:rPr>
          <w:sz w:val="28"/>
          <w:szCs w:val="28"/>
        </w:rPr>
        <w:t>, уполномоченного осуществлять муниципальный контроль,</w:t>
      </w:r>
      <w:r w:rsidRPr="00F214DC">
        <w:rPr>
          <w:sz w:val="28"/>
          <w:szCs w:val="28"/>
          <w:lang w:eastAsia="ru-RU"/>
        </w:rPr>
        <w:t xml:space="preserve"> в течение</w:t>
      </w:r>
      <w:r w:rsidRPr="00F214DC">
        <w:rPr>
          <w:sz w:val="28"/>
          <w:szCs w:val="28"/>
        </w:rPr>
        <w:t xml:space="preserve"> 5 (</w:t>
      </w:r>
      <w:r w:rsidRPr="00F214DC">
        <w:rPr>
          <w:sz w:val="28"/>
          <w:szCs w:val="28"/>
          <w:lang w:eastAsia="ru-RU"/>
        </w:rPr>
        <w:t>пяти</w:t>
      </w:r>
      <w:r w:rsidRPr="00F214DC">
        <w:rPr>
          <w:sz w:val="28"/>
          <w:szCs w:val="28"/>
        </w:rPr>
        <w:t>)</w:t>
      </w:r>
      <w:r w:rsidRPr="00F214DC">
        <w:rPr>
          <w:sz w:val="28"/>
          <w:szCs w:val="28"/>
          <w:lang w:eastAsia="ru-RU"/>
        </w:rPr>
        <w:t xml:space="preserve"> рабочих</w:t>
      </w:r>
      <w:r w:rsidR="00EF5034" w:rsidRPr="00F214DC">
        <w:rPr>
          <w:sz w:val="28"/>
          <w:szCs w:val="28"/>
          <w:lang w:eastAsia="ru-RU"/>
        </w:rPr>
        <w:t xml:space="preserve"> </w:t>
      </w:r>
      <w:r w:rsidRPr="00F214DC">
        <w:rPr>
          <w:sz w:val="28"/>
          <w:szCs w:val="28"/>
          <w:lang w:eastAsia="ru-RU"/>
        </w:rPr>
        <w:t xml:space="preserve">дней со дня поступления в </w:t>
      </w:r>
      <w:r w:rsidRPr="00F214DC">
        <w:rPr>
          <w:sz w:val="28"/>
          <w:szCs w:val="28"/>
        </w:rPr>
        <w:t xml:space="preserve">Администрацию </w:t>
      </w:r>
      <w:r w:rsidRPr="00F214DC">
        <w:rPr>
          <w:sz w:val="28"/>
          <w:szCs w:val="28"/>
          <w:lang w:eastAsia="ru-RU"/>
        </w:rPr>
        <w:t>ходатайства</w:t>
      </w:r>
      <w:r w:rsidR="004A5C17" w:rsidRPr="00F214DC">
        <w:rPr>
          <w:sz w:val="28"/>
          <w:szCs w:val="28"/>
          <w:lang w:eastAsia="ru-RU"/>
        </w:rPr>
        <w:t xml:space="preserve"> или направления представления.</w:t>
      </w:r>
    </w:p>
    <w:p w:rsidR="00B42D55" w:rsidRPr="00F214DC" w:rsidRDefault="00B42D55" w:rsidP="00F214DC">
      <w:pPr>
        <w:spacing w:line="360" w:lineRule="auto"/>
        <w:ind w:firstLine="709"/>
        <w:jc w:val="both"/>
        <w:rPr>
          <w:sz w:val="28"/>
          <w:szCs w:val="28"/>
        </w:rPr>
      </w:pPr>
      <w:r w:rsidRPr="00F214DC">
        <w:rPr>
          <w:sz w:val="28"/>
          <w:szCs w:val="28"/>
        </w:rPr>
        <w:t>8.4.</w:t>
      </w:r>
      <w:r w:rsidRPr="00F214DC">
        <w:rPr>
          <w:sz w:val="28"/>
          <w:szCs w:val="28"/>
          <w:lang w:eastAsia="ru-RU"/>
        </w:rPr>
        <w:t xml:space="preserve">3. Контролируемое лицо информируется о месте и времени рассмотрения вопросов, указанных </w:t>
      </w:r>
      <w:r w:rsidRPr="00F214DC">
        <w:rPr>
          <w:sz w:val="28"/>
          <w:szCs w:val="28"/>
        </w:rPr>
        <w:t xml:space="preserve">в подпункте 8.4.1 пункта 8.4. раздела 8 </w:t>
      </w:r>
      <w:r w:rsidRPr="00F214DC">
        <w:rPr>
          <w:sz w:val="28"/>
          <w:szCs w:val="28"/>
          <w:lang w:eastAsia="ru-RU"/>
        </w:rPr>
        <w:t>настояще</w:t>
      </w:r>
      <w:r w:rsidRPr="00F214DC">
        <w:rPr>
          <w:sz w:val="28"/>
          <w:szCs w:val="28"/>
        </w:rPr>
        <w:t>го Положения</w:t>
      </w:r>
      <w:r w:rsidRPr="00F214DC">
        <w:rPr>
          <w:sz w:val="28"/>
          <w:szCs w:val="28"/>
          <w:lang w:eastAsia="ru-RU"/>
        </w:rPr>
        <w:t>. Неявка контролируемого лица без уважительной причины не является препятствием для рассмотрения соответствующих вопросов.</w:t>
      </w:r>
    </w:p>
    <w:p w:rsidR="00B42D55" w:rsidRPr="00F214DC" w:rsidRDefault="00B42D55" w:rsidP="00F214DC">
      <w:pPr>
        <w:spacing w:line="360" w:lineRule="auto"/>
        <w:ind w:firstLine="709"/>
        <w:jc w:val="both"/>
        <w:rPr>
          <w:sz w:val="28"/>
          <w:szCs w:val="28"/>
        </w:rPr>
      </w:pPr>
      <w:r w:rsidRPr="00F214DC">
        <w:rPr>
          <w:sz w:val="28"/>
          <w:szCs w:val="28"/>
        </w:rPr>
        <w:t>8.4.</w:t>
      </w:r>
      <w:r w:rsidRPr="00F214DC">
        <w:rPr>
          <w:sz w:val="28"/>
          <w:szCs w:val="28"/>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42D55" w:rsidRPr="00F214DC" w:rsidRDefault="00B42D55" w:rsidP="00F214DC">
      <w:pPr>
        <w:spacing w:line="360" w:lineRule="auto"/>
        <w:ind w:firstLine="709"/>
        <w:jc w:val="both"/>
        <w:rPr>
          <w:sz w:val="28"/>
          <w:szCs w:val="28"/>
        </w:rPr>
      </w:pPr>
      <w:r w:rsidRPr="00F214DC">
        <w:rPr>
          <w:sz w:val="28"/>
          <w:szCs w:val="28"/>
        </w:rPr>
        <w:t>8.5.</w:t>
      </w:r>
      <w:r w:rsidR="00EF5034" w:rsidRPr="00F214DC">
        <w:rPr>
          <w:sz w:val="28"/>
          <w:szCs w:val="28"/>
          <w:lang w:eastAsia="ru-RU"/>
        </w:rPr>
        <w:t xml:space="preserve"> </w:t>
      </w:r>
      <w:r w:rsidRPr="00F214DC">
        <w:rPr>
          <w:sz w:val="28"/>
          <w:szCs w:val="28"/>
          <w:lang w:eastAsia="ru-RU"/>
        </w:rPr>
        <w:t>Окончание исполнения решения</w:t>
      </w:r>
      <w:r w:rsidRPr="00F214DC">
        <w:rPr>
          <w:sz w:val="28"/>
          <w:szCs w:val="28"/>
        </w:rPr>
        <w:t>.</w:t>
      </w:r>
    </w:p>
    <w:p w:rsidR="00B42D55" w:rsidRPr="00F214DC" w:rsidRDefault="00B42D55" w:rsidP="00F214DC">
      <w:pPr>
        <w:spacing w:line="360" w:lineRule="auto"/>
        <w:ind w:firstLine="709"/>
        <w:jc w:val="both"/>
        <w:rPr>
          <w:sz w:val="28"/>
          <w:szCs w:val="28"/>
        </w:rPr>
      </w:pPr>
      <w:r w:rsidRPr="00F214DC">
        <w:rPr>
          <w:sz w:val="28"/>
          <w:szCs w:val="28"/>
        </w:rPr>
        <w:t>8.5.</w:t>
      </w:r>
      <w:r w:rsidRPr="00F214DC">
        <w:rPr>
          <w:sz w:val="28"/>
          <w:szCs w:val="28"/>
          <w:lang w:eastAsia="ru-RU"/>
        </w:rPr>
        <w:t>1. По истечении срока исполнения контролируемым лицом решения, принятого в соответствии с</w:t>
      </w:r>
      <w:r w:rsidR="00EF5034" w:rsidRPr="00F214DC">
        <w:rPr>
          <w:sz w:val="28"/>
          <w:szCs w:val="28"/>
          <w:lang w:eastAsia="ru-RU"/>
        </w:rPr>
        <w:t xml:space="preserve"> </w:t>
      </w:r>
      <w:hyperlink r:id="rId26" w:anchor="/document/74449814/entry/900201" w:history="1">
        <w:r w:rsidRPr="00F214DC">
          <w:rPr>
            <w:rStyle w:val="ab"/>
            <w:color w:val="auto"/>
            <w:sz w:val="28"/>
            <w:szCs w:val="28"/>
            <w:u w:val="none"/>
            <w:lang w:eastAsia="ru-RU"/>
          </w:rPr>
          <w:t xml:space="preserve">пунктом 1 </w:t>
        </w:r>
        <w:r w:rsidRPr="00F214DC">
          <w:rPr>
            <w:rStyle w:val="ab"/>
            <w:color w:val="auto"/>
            <w:sz w:val="28"/>
            <w:szCs w:val="28"/>
            <w:u w:val="none"/>
          </w:rPr>
          <w:t>пункта 7.3.2 раздела 7 настоящего Положения</w:t>
        </w:r>
      </w:hyperlink>
      <w:r w:rsidRPr="00F214DC">
        <w:rPr>
          <w:sz w:val="28"/>
          <w:szCs w:val="28"/>
          <w:lang w:eastAsia="ru-RU"/>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w:t>
      </w:r>
      <w:r w:rsidRPr="00F214DC">
        <w:rPr>
          <w:sz w:val="28"/>
          <w:szCs w:val="28"/>
        </w:rPr>
        <w:t>Администрация</w:t>
      </w:r>
      <w:r w:rsidRPr="00F214DC">
        <w:rPr>
          <w:sz w:val="28"/>
          <w:szCs w:val="28"/>
          <w:lang w:eastAsia="ru-RU"/>
        </w:rPr>
        <w:t xml:space="preserve">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w:t>
      </w:r>
      <w:r w:rsidRPr="00F214DC">
        <w:rPr>
          <w:sz w:val="28"/>
          <w:szCs w:val="28"/>
          <w:lang w:eastAsia="ru-RU"/>
        </w:rPr>
        <w:lastRenderedPageBreak/>
        <w:t xml:space="preserve">(мониторинга безопасности), невозможно сделать вывод об исполнении решения, </w:t>
      </w:r>
      <w:r w:rsidRPr="00F214DC">
        <w:rPr>
          <w:sz w:val="28"/>
          <w:szCs w:val="28"/>
        </w:rPr>
        <w:t>Администрация</w:t>
      </w:r>
      <w:r w:rsidRPr="00F214DC">
        <w:rPr>
          <w:sz w:val="28"/>
          <w:szCs w:val="28"/>
          <w:lang w:eastAsia="ru-RU"/>
        </w:rPr>
        <w:t xml:space="preserve"> оценивает исполнение указанного решения путем проведения одного из контрольных (надзорных) мероприятий, предусмотренных </w:t>
      </w:r>
      <w:hyperlink r:id="rId27" w:anchor="/document/74449814/entry/560201" w:history="1">
        <w:r w:rsidRPr="00F214DC">
          <w:rPr>
            <w:rStyle w:val="ab"/>
            <w:color w:val="auto"/>
            <w:sz w:val="28"/>
            <w:szCs w:val="28"/>
            <w:u w:val="none"/>
            <w:lang w:eastAsia="ru-RU"/>
          </w:rPr>
          <w:t>пункт</w:t>
        </w:r>
        <w:r w:rsidRPr="00F214DC">
          <w:rPr>
            <w:rStyle w:val="ab"/>
            <w:color w:val="auto"/>
            <w:sz w:val="28"/>
            <w:szCs w:val="28"/>
            <w:u w:val="none"/>
          </w:rPr>
          <w:t>ом 6.2 раздела 6 настоящего Положения</w:t>
        </w:r>
      </w:hyperlink>
      <w:r w:rsidRPr="00F214DC">
        <w:rPr>
          <w:sz w:val="28"/>
          <w:szCs w:val="28"/>
          <w:lang w:eastAsia="ru-RU"/>
        </w:rPr>
        <w:t>. В случае, если проводится оценка исполнения решения, принятого по итогам выездной проверки, допускается проведение выездной проверки.</w:t>
      </w:r>
    </w:p>
    <w:p w:rsidR="00B42D55" w:rsidRPr="00F214DC" w:rsidRDefault="00B42D55" w:rsidP="00F214DC">
      <w:pPr>
        <w:spacing w:line="360" w:lineRule="auto"/>
        <w:ind w:firstLine="709"/>
        <w:jc w:val="both"/>
        <w:rPr>
          <w:sz w:val="28"/>
          <w:szCs w:val="28"/>
        </w:rPr>
      </w:pPr>
      <w:r w:rsidRPr="00F214DC">
        <w:rPr>
          <w:sz w:val="28"/>
          <w:szCs w:val="28"/>
        </w:rPr>
        <w:t>8.5.</w:t>
      </w:r>
      <w:r w:rsidRPr="00F214DC">
        <w:rPr>
          <w:sz w:val="28"/>
          <w:szCs w:val="28"/>
          <w:lang w:eastAsia="ru-RU"/>
        </w:rPr>
        <w:t>2. В случае, если по итогам проведения контрольного (надзорного) мероприятия, предусмотренного </w:t>
      </w:r>
      <w:r w:rsidRPr="00F214DC">
        <w:rPr>
          <w:sz w:val="28"/>
          <w:szCs w:val="28"/>
        </w:rPr>
        <w:t>под</w:t>
      </w:r>
      <w:hyperlink r:id="rId28" w:anchor="/document/74449814/entry/9501" w:history="1">
        <w:r w:rsidRPr="00F214DC">
          <w:rPr>
            <w:rStyle w:val="ab"/>
            <w:color w:val="auto"/>
            <w:sz w:val="28"/>
            <w:szCs w:val="28"/>
            <w:u w:val="none"/>
          </w:rPr>
          <w:t>пунктом</w:t>
        </w:r>
      </w:hyperlink>
      <w:r w:rsidRPr="00F214DC">
        <w:rPr>
          <w:sz w:val="28"/>
          <w:szCs w:val="28"/>
        </w:rPr>
        <w:t xml:space="preserve"> 8.5.1 пункта 8.5 раздела 8</w:t>
      </w:r>
      <w:r w:rsidRPr="00F214DC">
        <w:rPr>
          <w:sz w:val="28"/>
          <w:szCs w:val="28"/>
          <w:lang w:eastAsia="ru-RU"/>
        </w:rPr>
        <w:t> настояще</w:t>
      </w:r>
      <w:r w:rsidRPr="00F214DC">
        <w:rPr>
          <w:sz w:val="28"/>
          <w:szCs w:val="28"/>
        </w:rPr>
        <w:t>го Положения</w:t>
      </w:r>
      <w:r w:rsidRPr="00F214DC">
        <w:rPr>
          <w:sz w:val="28"/>
          <w:szCs w:val="28"/>
          <w:lang w:eastAsia="ru-RU"/>
        </w:rPr>
        <w:t xml:space="preserve">, </w:t>
      </w:r>
      <w:r w:rsidRPr="00F214DC">
        <w:rPr>
          <w:sz w:val="28"/>
          <w:szCs w:val="28"/>
        </w:rPr>
        <w:t>Администрацией</w:t>
      </w:r>
      <w:r w:rsidRPr="00F214DC">
        <w:rPr>
          <w:sz w:val="28"/>
          <w:szCs w:val="28"/>
          <w:lang w:eastAsia="ru-RU"/>
        </w:rPr>
        <w:t xml:space="preserve"> будет установлено, что решение не исполнено или исполнено ненадлежащим образом, он</w:t>
      </w:r>
      <w:r w:rsidRPr="00F214DC">
        <w:rPr>
          <w:sz w:val="28"/>
          <w:szCs w:val="28"/>
        </w:rPr>
        <w:t>а</w:t>
      </w:r>
      <w:r w:rsidRPr="00F214DC">
        <w:rPr>
          <w:sz w:val="28"/>
          <w:szCs w:val="28"/>
          <w:lang w:eastAsia="ru-RU"/>
        </w:rPr>
        <w:t xml:space="preserve"> вновь выдает контролируемому лицу решение, предусмотренное </w:t>
      </w:r>
      <w:hyperlink r:id="rId29" w:anchor="/document/74449814/entry/900201" w:history="1">
        <w:r w:rsidRPr="00F214DC">
          <w:rPr>
            <w:rStyle w:val="ab"/>
            <w:color w:val="auto"/>
            <w:sz w:val="28"/>
            <w:szCs w:val="28"/>
            <w:u w:val="none"/>
            <w:lang w:eastAsia="ru-RU"/>
          </w:rPr>
          <w:t xml:space="preserve">пунктом 1 </w:t>
        </w:r>
        <w:r w:rsidRPr="00F214DC">
          <w:rPr>
            <w:rStyle w:val="ab"/>
            <w:color w:val="auto"/>
            <w:sz w:val="28"/>
            <w:szCs w:val="28"/>
            <w:u w:val="none"/>
          </w:rPr>
          <w:t xml:space="preserve">пункта 7.3.2 раздела 7 </w:t>
        </w:r>
      </w:hyperlink>
      <w:r w:rsidRPr="00F214DC">
        <w:rPr>
          <w:sz w:val="28"/>
          <w:szCs w:val="28"/>
        </w:rPr>
        <w:t>настоящего Положения</w:t>
      </w:r>
      <w:r w:rsidRPr="00F214DC">
        <w:rPr>
          <w:sz w:val="28"/>
          <w:szCs w:val="28"/>
          <w:lang w:eastAsia="ru-RU"/>
        </w:rPr>
        <w:t xml:space="preserve">, с указанием новых сроков его исполнения. При неисполнении предписания в установленные сроки </w:t>
      </w:r>
      <w:r w:rsidRPr="00F214DC">
        <w:rPr>
          <w:sz w:val="28"/>
          <w:szCs w:val="28"/>
        </w:rPr>
        <w:t>Администрация</w:t>
      </w:r>
      <w:r w:rsidRPr="00F214DC">
        <w:rPr>
          <w:sz w:val="28"/>
          <w:szCs w:val="28"/>
          <w:lang w:eastAsia="ru-RU"/>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42D55" w:rsidRPr="00F214DC" w:rsidRDefault="00B42D55" w:rsidP="00F214DC">
      <w:pPr>
        <w:spacing w:line="360" w:lineRule="auto"/>
        <w:ind w:firstLine="709"/>
        <w:jc w:val="both"/>
        <w:rPr>
          <w:sz w:val="28"/>
          <w:szCs w:val="28"/>
          <w:lang w:eastAsia="ru-RU"/>
        </w:rPr>
      </w:pPr>
      <w:r w:rsidRPr="00F214DC">
        <w:rPr>
          <w:sz w:val="28"/>
          <w:szCs w:val="28"/>
        </w:rPr>
        <w:t>8.5.</w:t>
      </w:r>
      <w:r w:rsidRPr="00F214DC">
        <w:rPr>
          <w:sz w:val="28"/>
          <w:szCs w:val="28"/>
          <w:lang w:eastAsia="ru-RU"/>
        </w:rPr>
        <w:t xml:space="preserve">3. Информация об исполнении решения </w:t>
      </w:r>
      <w:r w:rsidRPr="00F214DC">
        <w:rPr>
          <w:sz w:val="28"/>
          <w:szCs w:val="28"/>
        </w:rPr>
        <w:t xml:space="preserve">Администрации </w:t>
      </w:r>
      <w:r w:rsidRPr="00F214DC">
        <w:rPr>
          <w:sz w:val="28"/>
          <w:szCs w:val="28"/>
          <w:lang w:eastAsia="ru-RU"/>
        </w:rPr>
        <w:t>в полном объеме вносится в единый реестр контрольных (надзорных) мероприятий.</w:t>
      </w:r>
    </w:p>
    <w:p w:rsidR="00B42D55" w:rsidRPr="00F214DC" w:rsidRDefault="00B42D55" w:rsidP="00F214DC">
      <w:pPr>
        <w:spacing w:line="360" w:lineRule="auto"/>
        <w:ind w:firstLine="709"/>
        <w:jc w:val="both"/>
        <w:rPr>
          <w:sz w:val="28"/>
          <w:szCs w:val="28"/>
          <w:lang w:eastAsia="ru-RU"/>
        </w:rPr>
      </w:pPr>
    </w:p>
    <w:p w:rsidR="00B42D55" w:rsidRPr="006A6CF6" w:rsidRDefault="00B42D55" w:rsidP="00F214DC">
      <w:pPr>
        <w:spacing w:line="360" w:lineRule="auto"/>
        <w:ind w:firstLine="720"/>
        <w:jc w:val="center"/>
        <w:rPr>
          <w:sz w:val="28"/>
          <w:szCs w:val="28"/>
        </w:rPr>
      </w:pPr>
      <w:r w:rsidRPr="006A6CF6">
        <w:rPr>
          <w:bCs/>
          <w:sz w:val="28"/>
          <w:szCs w:val="28"/>
        </w:rPr>
        <w:t>Раздел 9. Обжалование решений Администрации, действий (бездействий) их должностных лиц</w:t>
      </w:r>
      <w:r w:rsidR="006A6CF6">
        <w:rPr>
          <w:bCs/>
          <w:sz w:val="28"/>
          <w:szCs w:val="28"/>
        </w:rPr>
        <w:t>.</w:t>
      </w:r>
    </w:p>
    <w:p w:rsidR="00B42D55" w:rsidRPr="00F214DC" w:rsidRDefault="00B42D55" w:rsidP="00F214DC">
      <w:pPr>
        <w:spacing w:line="360" w:lineRule="auto"/>
        <w:ind w:firstLine="540"/>
        <w:jc w:val="both"/>
        <w:rPr>
          <w:sz w:val="28"/>
          <w:szCs w:val="28"/>
        </w:rPr>
      </w:pPr>
    </w:p>
    <w:p w:rsidR="00B42D55" w:rsidRPr="00F214DC" w:rsidRDefault="00B42D55" w:rsidP="00F214DC">
      <w:pPr>
        <w:spacing w:line="360" w:lineRule="auto"/>
        <w:ind w:firstLine="709"/>
        <w:jc w:val="both"/>
        <w:rPr>
          <w:sz w:val="28"/>
          <w:szCs w:val="28"/>
        </w:rPr>
      </w:pPr>
      <w:r w:rsidRPr="00F214DC">
        <w:rPr>
          <w:sz w:val="28"/>
          <w:szCs w:val="28"/>
        </w:rPr>
        <w:t>9.1. Решения Администрации, действия (бездействие) должн</w:t>
      </w:r>
      <w:r w:rsidR="00896AE0" w:rsidRPr="00F214DC">
        <w:rPr>
          <w:sz w:val="28"/>
          <w:szCs w:val="28"/>
        </w:rPr>
        <w:t>остн</w:t>
      </w:r>
      <w:r w:rsidRPr="00F214DC">
        <w:rPr>
          <w:sz w:val="28"/>
          <w:szCs w:val="28"/>
        </w:rPr>
        <w:t>ых лиц Администрации, уполномоченных осуществлять муниципальный контроль, могут быть обжалованы контролируемым лицом, его представителем в порядке, установленном Федеральным законом № 248-ФЗ и настоящим Положением.</w:t>
      </w:r>
    </w:p>
    <w:p w:rsidR="00B42D55" w:rsidRPr="00F214DC" w:rsidRDefault="00B42D55" w:rsidP="00F214DC">
      <w:pPr>
        <w:spacing w:line="360" w:lineRule="auto"/>
        <w:ind w:firstLine="709"/>
        <w:jc w:val="both"/>
        <w:rPr>
          <w:sz w:val="28"/>
          <w:szCs w:val="28"/>
        </w:rPr>
      </w:pPr>
      <w:r w:rsidRPr="00F214DC">
        <w:rPr>
          <w:sz w:val="28"/>
          <w:szCs w:val="28"/>
        </w:rPr>
        <w:t xml:space="preserve">9.2. Учет информации о жалобах контролируемых лиц осуществляется в едином реестре контрольных (надзорных) мероприятий. </w:t>
      </w:r>
    </w:p>
    <w:p w:rsidR="00B42D55" w:rsidRPr="00F214DC" w:rsidRDefault="00B42D55" w:rsidP="00F214DC">
      <w:pPr>
        <w:spacing w:line="360" w:lineRule="auto"/>
        <w:ind w:firstLine="709"/>
        <w:jc w:val="both"/>
        <w:rPr>
          <w:sz w:val="28"/>
          <w:szCs w:val="28"/>
        </w:rPr>
      </w:pPr>
      <w:r w:rsidRPr="00F214DC">
        <w:rPr>
          <w:sz w:val="28"/>
          <w:szCs w:val="28"/>
        </w:rPr>
        <w:t xml:space="preserve">9.3. Правом на обжалование решений Администрации, действий (бездействия) должностных лиц, уполномоченных осуществлять муниципальный контроль, </w:t>
      </w:r>
      <w:r w:rsidRPr="00F214DC">
        <w:rPr>
          <w:sz w:val="28"/>
          <w:szCs w:val="28"/>
        </w:rPr>
        <w:lastRenderedPageBreak/>
        <w:t xml:space="preserve">обладает контролируемое лицо, в отношении которого приняты решения или совершены действия (бездействие).  </w:t>
      </w:r>
    </w:p>
    <w:p w:rsidR="00B42D55" w:rsidRPr="00F214DC" w:rsidRDefault="00B42D55" w:rsidP="00F214DC">
      <w:pPr>
        <w:spacing w:line="360" w:lineRule="auto"/>
        <w:ind w:firstLine="709"/>
        <w:jc w:val="both"/>
        <w:rPr>
          <w:sz w:val="28"/>
          <w:szCs w:val="28"/>
        </w:rPr>
      </w:pPr>
      <w:r w:rsidRPr="00F214DC">
        <w:rPr>
          <w:sz w:val="28"/>
          <w:szCs w:val="28"/>
        </w:rPr>
        <w:t>9.4. При этом судебное обжалование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42D55" w:rsidRPr="00F214DC" w:rsidRDefault="00B42D55" w:rsidP="00F214DC">
      <w:pPr>
        <w:spacing w:line="360" w:lineRule="auto"/>
        <w:ind w:firstLine="709"/>
        <w:jc w:val="both"/>
        <w:rPr>
          <w:sz w:val="28"/>
          <w:szCs w:val="28"/>
        </w:rPr>
      </w:pPr>
      <w:r w:rsidRPr="00F214DC">
        <w:rPr>
          <w:sz w:val="28"/>
          <w:szCs w:val="28"/>
        </w:rPr>
        <w:t xml:space="preserve">9.5. </w:t>
      </w:r>
      <w:r w:rsidRPr="00F214DC">
        <w:rPr>
          <w:sz w:val="28"/>
          <w:szCs w:val="28"/>
          <w:lang w:eastAsia="ru-RU"/>
        </w:rPr>
        <w:t>Жалоба подается контролируемым лицом в электронном виде с использованием</w:t>
      </w:r>
      <w:r w:rsidR="00190389" w:rsidRPr="00F214DC">
        <w:rPr>
          <w:sz w:val="28"/>
          <w:szCs w:val="28"/>
          <w:lang w:eastAsia="ru-RU"/>
        </w:rPr>
        <w:t xml:space="preserve"> </w:t>
      </w:r>
      <w:hyperlink r:id="rId30" w:anchor="_blank" w:history="1">
        <w:r w:rsidRPr="00F214DC">
          <w:rPr>
            <w:rStyle w:val="ab"/>
            <w:color w:val="auto"/>
            <w:sz w:val="28"/>
            <w:szCs w:val="28"/>
            <w:u w:val="none"/>
            <w:lang w:eastAsia="ru-RU"/>
          </w:rPr>
          <w:t>единого портала</w:t>
        </w:r>
      </w:hyperlink>
      <w:r w:rsidR="00190389" w:rsidRPr="00F214DC">
        <w:rPr>
          <w:sz w:val="28"/>
          <w:szCs w:val="28"/>
          <w:lang w:eastAsia="ru-RU"/>
        </w:rPr>
        <w:t xml:space="preserve"> </w:t>
      </w:r>
      <w:r w:rsidRPr="00F214DC">
        <w:rPr>
          <w:sz w:val="28"/>
          <w:szCs w:val="28"/>
          <w:lang w:eastAsia="ru-RU"/>
        </w:rPr>
        <w:t>государственных и муниципальных услуг и (или) региональных порталов государственных и муниципальных услуг, за исключением случая, предусмотренного</w:t>
      </w:r>
      <w:r w:rsidR="00190389" w:rsidRPr="00F214DC">
        <w:rPr>
          <w:sz w:val="28"/>
          <w:szCs w:val="28"/>
          <w:lang w:eastAsia="ru-RU"/>
        </w:rPr>
        <w:t xml:space="preserve"> </w:t>
      </w:r>
      <w:r w:rsidRPr="00F214DC">
        <w:rPr>
          <w:sz w:val="28"/>
          <w:szCs w:val="28"/>
        </w:rPr>
        <w:t>пунктом 9.6 раздела 9 настоящего Положения</w:t>
      </w:r>
      <w:r w:rsidRPr="00F214DC">
        <w:rPr>
          <w:sz w:val="28"/>
          <w:szCs w:val="28"/>
          <w:lang w:eastAsia="ru-RU"/>
        </w:rPr>
        <w:t>. При подаче жалобы гражданином она должна быть подписана простой </w:t>
      </w:r>
      <w:hyperlink r:id="rId31" w:anchor="/document/12184522/entry/21" w:history="1">
        <w:r w:rsidRPr="00F214DC">
          <w:rPr>
            <w:rStyle w:val="ab"/>
            <w:color w:val="auto"/>
            <w:sz w:val="28"/>
            <w:szCs w:val="28"/>
            <w:u w:val="none"/>
            <w:lang w:eastAsia="ru-RU"/>
          </w:rPr>
          <w:t>электронной подписью</w:t>
        </w:r>
      </w:hyperlink>
      <w:r w:rsidR="00190389" w:rsidRPr="00F214DC">
        <w:rPr>
          <w:sz w:val="28"/>
          <w:szCs w:val="28"/>
        </w:rPr>
        <w:t>,</w:t>
      </w:r>
      <w:r w:rsidR="00190389" w:rsidRPr="00F214DC">
        <w:rPr>
          <w:sz w:val="28"/>
          <w:szCs w:val="28"/>
          <w:lang w:eastAsia="ru-RU"/>
        </w:rPr>
        <w:t xml:space="preserve"> </w:t>
      </w:r>
      <w:r w:rsidRPr="00F214DC">
        <w:rPr>
          <w:sz w:val="28"/>
          <w:szCs w:val="28"/>
          <w:lang w:eastAsia="ru-RU"/>
        </w:rPr>
        <w:t>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42D55" w:rsidRPr="00F214DC" w:rsidRDefault="00B42D55" w:rsidP="00F214DC">
      <w:pPr>
        <w:spacing w:line="360" w:lineRule="auto"/>
        <w:ind w:firstLine="709"/>
        <w:jc w:val="both"/>
        <w:rPr>
          <w:sz w:val="28"/>
          <w:szCs w:val="28"/>
        </w:rPr>
      </w:pPr>
      <w:r w:rsidRPr="00F214DC">
        <w:rPr>
          <w:sz w:val="28"/>
          <w:szCs w:val="28"/>
        </w:rPr>
        <w:t>9.6.</w:t>
      </w:r>
      <w:r w:rsidRPr="00F214DC">
        <w:rPr>
          <w:sz w:val="28"/>
          <w:szCs w:val="28"/>
          <w:lang w:eastAsia="ru-RU"/>
        </w:rPr>
        <w:t xml:space="preserve"> 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r w:rsidRPr="00F214DC">
        <w:rPr>
          <w:sz w:val="28"/>
          <w:szCs w:val="28"/>
        </w:rPr>
        <w:t xml:space="preserve"> Форма жалобы утверждена в приложении </w:t>
      </w:r>
      <w:r w:rsidR="00121E68" w:rsidRPr="00F214DC">
        <w:rPr>
          <w:sz w:val="28"/>
          <w:szCs w:val="28"/>
        </w:rPr>
        <w:t>4</w:t>
      </w:r>
      <w:r w:rsidRPr="00F214DC">
        <w:rPr>
          <w:sz w:val="28"/>
          <w:szCs w:val="28"/>
        </w:rPr>
        <w:t xml:space="preserve"> к настоящему Положению.</w:t>
      </w:r>
    </w:p>
    <w:p w:rsidR="00B42D55" w:rsidRPr="00F214DC" w:rsidRDefault="00B42D55" w:rsidP="00F214DC">
      <w:pPr>
        <w:spacing w:line="360" w:lineRule="auto"/>
        <w:ind w:firstLine="709"/>
        <w:jc w:val="both"/>
        <w:rPr>
          <w:sz w:val="28"/>
          <w:szCs w:val="28"/>
        </w:rPr>
      </w:pPr>
      <w:r w:rsidRPr="00F214DC">
        <w:rPr>
          <w:sz w:val="28"/>
          <w:szCs w:val="28"/>
        </w:rPr>
        <w:t xml:space="preserve">9.7. Для рассмотрения обращений (заявлений), жалоб, на действия (бездействие) должностных лиц, уполномоченных осуществлять муниципальный контроль, может создаваться комиссия, в состав которой включаются муниципальные служащие Администрации.  </w:t>
      </w:r>
    </w:p>
    <w:p w:rsidR="00B42D55" w:rsidRPr="00F214DC" w:rsidRDefault="00B42D55" w:rsidP="00F214DC">
      <w:pPr>
        <w:spacing w:line="360" w:lineRule="auto"/>
        <w:ind w:firstLine="709"/>
        <w:jc w:val="both"/>
        <w:rPr>
          <w:sz w:val="28"/>
          <w:szCs w:val="28"/>
        </w:rPr>
      </w:pPr>
      <w:r w:rsidRPr="00F214DC">
        <w:rPr>
          <w:sz w:val="28"/>
          <w:szCs w:val="28"/>
        </w:rPr>
        <w:t>9.8.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42D55" w:rsidRPr="00F214DC" w:rsidRDefault="00B42D55" w:rsidP="00F214DC">
      <w:pPr>
        <w:spacing w:line="360" w:lineRule="auto"/>
        <w:ind w:firstLine="709"/>
        <w:jc w:val="both"/>
        <w:rPr>
          <w:sz w:val="28"/>
          <w:szCs w:val="28"/>
        </w:rPr>
      </w:pPr>
      <w:r w:rsidRPr="00F214DC">
        <w:rPr>
          <w:sz w:val="28"/>
          <w:szCs w:val="28"/>
        </w:rPr>
        <w:t>1) решений о проведении контрольных (надзорных) мероприятий и обязательных профилактических визитов;</w:t>
      </w:r>
    </w:p>
    <w:p w:rsidR="00B42D55" w:rsidRPr="00F214DC" w:rsidRDefault="00B42D55" w:rsidP="00F214DC">
      <w:pPr>
        <w:spacing w:line="360" w:lineRule="auto"/>
        <w:ind w:firstLine="709"/>
        <w:jc w:val="both"/>
        <w:rPr>
          <w:sz w:val="28"/>
          <w:szCs w:val="28"/>
        </w:rPr>
      </w:pPr>
      <w:r w:rsidRPr="00F214DC">
        <w:rPr>
          <w:sz w:val="28"/>
          <w:szCs w:val="28"/>
        </w:rPr>
        <w:lastRenderedPageBreak/>
        <w:t>2) актов контрольных (надзорных) мероприятий и обязательных профилактических визитов, предписаний об устранении выявленных нарушений;</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3) действий (бездействия) должностных лиц Администрации в рамках контрольных (надзорных) мероприятий и обязательных профилактических визитов;</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sz w:val="28"/>
          <w:szCs w:val="28"/>
        </w:rPr>
        <w:t>4)</w:t>
      </w:r>
      <w:r w:rsidRPr="00F214DC">
        <w:rPr>
          <w:kern w:val="0"/>
          <w:sz w:val="28"/>
          <w:szCs w:val="28"/>
          <w:lang w:eastAsia="ru-RU"/>
        </w:rPr>
        <w:t xml:space="preserve"> решений об отнесении объектов контроля к соответствующей категории риска;</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5) решений об отказе в проведении обязательных профилактических визитов по заявлениям контролируемых лиц;</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6) </w:t>
      </w:r>
      <w:r w:rsidRPr="00F214DC">
        <w:rPr>
          <w:kern w:val="0"/>
          <w:sz w:val="28"/>
          <w:szCs w:val="28"/>
          <w:lang w:eastAsia="ru-RU"/>
        </w:rPr>
        <w:t>иных решений, принимаемых Администрацией по итогам профилактических и (или) контрольных (надзорных) мероприятий, предусмотренных Федеральным законом № 248-ФЗ и настоящим Положением, в отношении контролируемых лиц или объектов контроля.</w:t>
      </w:r>
    </w:p>
    <w:p w:rsidR="00B42D55" w:rsidRPr="00F214DC" w:rsidRDefault="00B42D55" w:rsidP="00F214DC">
      <w:pPr>
        <w:spacing w:line="360" w:lineRule="auto"/>
        <w:ind w:firstLine="709"/>
        <w:jc w:val="both"/>
        <w:rPr>
          <w:sz w:val="28"/>
          <w:szCs w:val="28"/>
        </w:rPr>
      </w:pPr>
      <w:r w:rsidRPr="00F214DC">
        <w:rPr>
          <w:sz w:val="28"/>
          <w:szCs w:val="28"/>
        </w:rPr>
        <w:t>9.9. Жалоба на решение Администрации, действия (бездействие) должностных лиц, уполномоченных осуществлять муниципальный контроль,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B42D55" w:rsidRPr="00F214DC" w:rsidRDefault="00B42D55" w:rsidP="00F214DC">
      <w:pPr>
        <w:spacing w:line="360" w:lineRule="auto"/>
        <w:ind w:firstLine="709"/>
        <w:jc w:val="both"/>
        <w:rPr>
          <w:sz w:val="28"/>
          <w:szCs w:val="28"/>
        </w:rPr>
      </w:pPr>
      <w:r w:rsidRPr="00F214DC">
        <w:rPr>
          <w:sz w:val="28"/>
          <w:szCs w:val="28"/>
        </w:rPr>
        <w:t xml:space="preserve">9.10. Жалоба на предписание Администрации может быть подана в течение 10 (десяти) рабочих дней с момента получения контролируемым лицом предписания. </w:t>
      </w:r>
    </w:p>
    <w:p w:rsidR="00B42D55" w:rsidRPr="00F214DC" w:rsidRDefault="00B42D55" w:rsidP="00F214DC">
      <w:pPr>
        <w:spacing w:line="360" w:lineRule="auto"/>
        <w:ind w:firstLine="709"/>
        <w:jc w:val="both"/>
        <w:rPr>
          <w:sz w:val="28"/>
          <w:szCs w:val="28"/>
        </w:rPr>
      </w:pPr>
      <w:r w:rsidRPr="00F214DC">
        <w:rPr>
          <w:sz w:val="28"/>
          <w:szCs w:val="28"/>
        </w:rPr>
        <w:t xml:space="preserve">9.11. В случае пропуска по уважительной причине срока подачи жалобы этот срок по ходатайству контролируемого лица может быть восстановлен. До принятия решения по жалобе она может быть отозвана полностью или частично. При этом повторное направление жалобы по тем же основаниям не допускается. </w:t>
      </w:r>
    </w:p>
    <w:p w:rsidR="00B42D55" w:rsidRPr="00F214DC" w:rsidRDefault="00B42D55" w:rsidP="00F214DC">
      <w:pPr>
        <w:spacing w:line="360" w:lineRule="auto"/>
        <w:ind w:firstLine="709"/>
        <w:jc w:val="both"/>
        <w:rPr>
          <w:sz w:val="28"/>
          <w:szCs w:val="28"/>
        </w:rPr>
      </w:pPr>
      <w:r w:rsidRPr="00F214DC">
        <w:rPr>
          <w:sz w:val="28"/>
          <w:szCs w:val="28"/>
        </w:rPr>
        <w:t xml:space="preserve">9.12.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B42D55" w:rsidRPr="00F214DC" w:rsidRDefault="00B42D55" w:rsidP="00F214DC">
      <w:pPr>
        <w:spacing w:line="360" w:lineRule="auto"/>
        <w:ind w:firstLine="709"/>
        <w:jc w:val="both"/>
        <w:rPr>
          <w:sz w:val="28"/>
          <w:szCs w:val="28"/>
        </w:rPr>
      </w:pPr>
      <w:r w:rsidRPr="00F214DC">
        <w:rPr>
          <w:sz w:val="28"/>
          <w:szCs w:val="28"/>
        </w:rPr>
        <w:t xml:space="preserve">9.13. Жалоба может содержать ходатайство о приостановлении исполнения обжалуемого решения Администрации. </w:t>
      </w:r>
    </w:p>
    <w:p w:rsidR="00B42D55" w:rsidRPr="00F214DC" w:rsidRDefault="00B42D55" w:rsidP="00F214DC">
      <w:pPr>
        <w:spacing w:line="360" w:lineRule="auto"/>
        <w:ind w:firstLine="709"/>
        <w:jc w:val="both"/>
        <w:rPr>
          <w:sz w:val="28"/>
          <w:szCs w:val="28"/>
        </w:rPr>
      </w:pPr>
      <w:r w:rsidRPr="00F214DC">
        <w:rPr>
          <w:sz w:val="28"/>
          <w:szCs w:val="28"/>
        </w:rPr>
        <w:t>9.14. Администрация в срок не позднее 2 (двух) рабочих дней со дня регистрации жалобы принимает решение:</w:t>
      </w:r>
    </w:p>
    <w:p w:rsidR="00B42D55" w:rsidRPr="00F214DC" w:rsidRDefault="00B42D55" w:rsidP="00F214DC">
      <w:pPr>
        <w:spacing w:line="360" w:lineRule="auto"/>
        <w:ind w:firstLine="709"/>
        <w:jc w:val="both"/>
        <w:rPr>
          <w:sz w:val="28"/>
          <w:szCs w:val="28"/>
        </w:rPr>
      </w:pPr>
      <w:r w:rsidRPr="00F214DC">
        <w:rPr>
          <w:sz w:val="28"/>
          <w:szCs w:val="28"/>
        </w:rPr>
        <w:t>1) о приостановлении исполнения обжалуемого решения;</w:t>
      </w:r>
    </w:p>
    <w:p w:rsidR="00B42D55" w:rsidRPr="00F214DC" w:rsidRDefault="00B42D55" w:rsidP="00F214DC">
      <w:pPr>
        <w:spacing w:line="360" w:lineRule="auto"/>
        <w:ind w:firstLine="709"/>
        <w:jc w:val="both"/>
        <w:rPr>
          <w:sz w:val="28"/>
          <w:szCs w:val="28"/>
        </w:rPr>
      </w:pPr>
      <w:r w:rsidRPr="00F214DC">
        <w:rPr>
          <w:sz w:val="28"/>
          <w:szCs w:val="28"/>
        </w:rPr>
        <w:t xml:space="preserve">2) об отказе в приостановлении исполнения обжалуемого решения. </w:t>
      </w:r>
    </w:p>
    <w:p w:rsidR="00B42D55" w:rsidRPr="00F214DC" w:rsidRDefault="00B42D55" w:rsidP="00F214DC">
      <w:pPr>
        <w:spacing w:line="360" w:lineRule="auto"/>
        <w:ind w:firstLine="709"/>
        <w:jc w:val="both"/>
        <w:rPr>
          <w:sz w:val="28"/>
          <w:szCs w:val="28"/>
        </w:rPr>
      </w:pPr>
      <w:r w:rsidRPr="00F214DC">
        <w:rPr>
          <w:sz w:val="28"/>
          <w:szCs w:val="28"/>
        </w:rPr>
        <w:lastRenderedPageBreak/>
        <w:t xml:space="preserve">9.15. Информация о решении по досудебной жалобе в течение 1 (одного) рабочего дня с момента принятия решения направляется контролируемому лицу. </w:t>
      </w:r>
    </w:p>
    <w:p w:rsidR="00B42D55" w:rsidRPr="00F214DC" w:rsidRDefault="00B42D55" w:rsidP="00F214DC">
      <w:pPr>
        <w:spacing w:line="360" w:lineRule="auto"/>
        <w:ind w:firstLine="709"/>
        <w:jc w:val="both"/>
        <w:rPr>
          <w:kern w:val="0"/>
          <w:sz w:val="28"/>
          <w:szCs w:val="28"/>
          <w:lang w:eastAsia="ru-RU"/>
        </w:rPr>
      </w:pPr>
      <w:r w:rsidRPr="00F214DC">
        <w:rPr>
          <w:sz w:val="28"/>
          <w:szCs w:val="28"/>
        </w:rPr>
        <w:t xml:space="preserve">9.16. Жалоба должна содержать: </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5) требования лица, подавшего жалобу;</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r w:rsidRPr="00F214DC">
        <w:rPr>
          <w:kern w:val="0"/>
          <w:sz w:val="28"/>
          <w:szCs w:val="28"/>
          <w:u w:val="single"/>
          <w:lang w:eastAsia="ru-RU"/>
        </w:rPr>
        <w:t>под</w:t>
      </w:r>
      <w:hyperlink r:id="rId32" w:history="1">
        <w:r w:rsidRPr="00F214DC">
          <w:rPr>
            <w:rStyle w:val="ab"/>
            <w:color w:val="auto"/>
            <w:kern w:val="0"/>
            <w:sz w:val="28"/>
            <w:szCs w:val="28"/>
            <w:lang w:eastAsia="ru-RU"/>
          </w:rPr>
          <w:t>пунктами 1</w:t>
        </w:r>
      </w:hyperlink>
      <w:r w:rsidR="00190389" w:rsidRPr="00F214DC">
        <w:rPr>
          <w:kern w:val="0"/>
          <w:sz w:val="28"/>
          <w:szCs w:val="28"/>
          <w:u w:val="single"/>
          <w:lang w:eastAsia="ru-RU"/>
        </w:rPr>
        <w:t>-</w:t>
      </w:r>
      <w:hyperlink r:id="rId33" w:history="1">
        <w:r w:rsidRPr="00F214DC">
          <w:rPr>
            <w:rStyle w:val="ab"/>
            <w:color w:val="auto"/>
            <w:kern w:val="0"/>
            <w:sz w:val="28"/>
            <w:szCs w:val="28"/>
            <w:lang w:eastAsia="ru-RU"/>
          </w:rPr>
          <w:t>3 пункта 9.8 раздела 9 настоящего Положения</w:t>
        </w:r>
      </w:hyperlink>
      <w:r w:rsidRPr="00F214DC">
        <w:rPr>
          <w:kern w:val="0"/>
          <w:sz w:val="28"/>
          <w:szCs w:val="28"/>
          <w:lang w:eastAsia="ru-RU"/>
        </w:rPr>
        <w:t>;</w:t>
      </w:r>
    </w:p>
    <w:p w:rsidR="00B42D55" w:rsidRPr="00F214DC" w:rsidRDefault="00B42D55" w:rsidP="00F214DC">
      <w:pPr>
        <w:suppressAutoHyphens w:val="0"/>
        <w:autoSpaceDE w:val="0"/>
        <w:spacing w:line="360" w:lineRule="auto"/>
        <w:ind w:firstLine="709"/>
        <w:jc w:val="both"/>
        <w:rPr>
          <w:kern w:val="0"/>
          <w:sz w:val="28"/>
          <w:szCs w:val="28"/>
          <w:lang w:eastAsia="ru-RU"/>
        </w:rPr>
      </w:pPr>
      <w:r w:rsidRPr="00F214DC">
        <w:rPr>
          <w:kern w:val="0"/>
          <w:sz w:val="28"/>
          <w:szCs w:val="28"/>
          <w:lang w:eastAsia="ru-RU"/>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42D55" w:rsidRPr="00F214DC" w:rsidRDefault="00B42D55" w:rsidP="00F214DC">
      <w:pPr>
        <w:suppressAutoHyphens w:val="0"/>
        <w:autoSpaceDE w:val="0"/>
        <w:spacing w:line="360" w:lineRule="auto"/>
        <w:ind w:firstLine="709"/>
        <w:jc w:val="both"/>
        <w:rPr>
          <w:sz w:val="28"/>
          <w:szCs w:val="28"/>
        </w:rPr>
      </w:pPr>
      <w:r w:rsidRPr="00F214DC">
        <w:rPr>
          <w:kern w:val="0"/>
          <w:sz w:val="28"/>
          <w:szCs w:val="28"/>
          <w:lang w:eastAsia="ru-RU"/>
        </w:rPr>
        <w:t>9.17. Жалоба не должна содержать нецензурные либо оскорбительные выражения, угрозы жизни, здоровью и имуществу должностных лиц Администрации, уполномоченных осуществлять муниципальный контроль, либо членов их семей.</w:t>
      </w:r>
    </w:p>
    <w:p w:rsidR="00B42D55" w:rsidRPr="00F214DC" w:rsidRDefault="00B42D55" w:rsidP="00F214DC">
      <w:pPr>
        <w:spacing w:line="360" w:lineRule="auto"/>
        <w:ind w:firstLine="668"/>
        <w:jc w:val="both"/>
        <w:rPr>
          <w:sz w:val="28"/>
          <w:szCs w:val="28"/>
        </w:rPr>
      </w:pPr>
      <w:r w:rsidRPr="00F214DC">
        <w:rPr>
          <w:sz w:val="28"/>
          <w:szCs w:val="28"/>
        </w:rPr>
        <w:lastRenderedPageBreak/>
        <w:t xml:space="preserve">9.18.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9.19.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либо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1 (одного) рабочего дня с момента принятия решения по жалобе.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9.20. Администрация принимает решение об отказе в рассмотрении жалобы по основаниям, предусмотренным пунктом 1 статьи 42 Федерального закона № 248-ФЗ</w:t>
      </w:r>
      <w:bookmarkStart w:id="24" w:name="_Hlk154479457"/>
      <w:r w:rsidRPr="00F214DC">
        <w:rPr>
          <w:sz w:val="28"/>
          <w:szCs w:val="28"/>
        </w:rPr>
        <w:t xml:space="preserve">. </w:t>
      </w:r>
    </w:p>
    <w:bookmarkEnd w:id="24"/>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9.21. Отказ в рассмотрении жалобы по основаниям, указанным в </w:t>
      </w:r>
      <w:hyperlink r:id="rId34" w:history="1">
        <w:r w:rsidRPr="00F214DC">
          <w:rPr>
            <w:rStyle w:val="ab"/>
            <w:color w:val="auto"/>
            <w:sz w:val="28"/>
            <w:szCs w:val="28"/>
            <w:u w:val="none"/>
          </w:rPr>
          <w:t>пунктах 3</w:t>
        </w:r>
      </w:hyperlink>
      <w:r w:rsidRPr="00F214DC">
        <w:rPr>
          <w:sz w:val="28"/>
          <w:szCs w:val="28"/>
        </w:rPr>
        <w:t xml:space="preserve"> - </w:t>
      </w:r>
      <w:hyperlink r:id="rId35" w:history="1">
        <w:r w:rsidRPr="00F214DC">
          <w:rPr>
            <w:rStyle w:val="ab"/>
            <w:color w:val="auto"/>
            <w:sz w:val="28"/>
            <w:szCs w:val="28"/>
            <w:u w:val="none"/>
          </w:rPr>
          <w:t>8 части 1</w:t>
        </w:r>
      </w:hyperlink>
      <w:r w:rsidRPr="00F214DC">
        <w:rPr>
          <w:sz w:val="28"/>
          <w:szCs w:val="28"/>
        </w:rPr>
        <w:t xml:space="preserve"> статьи 42 Федерального закона № 248-ФЗ, не является результатом досудебного обжалования и не может служить основанием для судебного обжалования решений Администрации, действий (бездействия) ее должностных лиц.</w:t>
      </w:r>
    </w:p>
    <w:p w:rsidR="00B42D55" w:rsidRPr="00F214DC" w:rsidRDefault="00B42D55" w:rsidP="00F214DC">
      <w:pPr>
        <w:spacing w:line="360" w:lineRule="auto"/>
        <w:ind w:firstLine="709"/>
        <w:jc w:val="both"/>
        <w:rPr>
          <w:sz w:val="28"/>
          <w:szCs w:val="28"/>
        </w:rPr>
      </w:pPr>
      <w:r w:rsidRPr="00F214DC">
        <w:rPr>
          <w:sz w:val="28"/>
          <w:szCs w:val="28"/>
        </w:rPr>
        <w:t>9.22. Порядок рассмотрения жалобы.</w:t>
      </w:r>
    </w:p>
    <w:p w:rsidR="00B42D55" w:rsidRPr="00F214DC" w:rsidRDefault="00B42D55" w:rsidP="00F214DC">
      <w:pPr>
        <w:spacing w:line="360" w:lineRule="auto"/>
        <w:ind w:firstLine="709"/>
        <w:jc w:val="both"/>
        <w:rPr>
          <w:sz w:val="28"/>
          <w:szCs w:val="28"/>
        </w:rPr>
      </w:pPr>
      <w:r w:rsidRPr="00F214DC">
        <w:rPr>
          <w:sz w:val="28"/>
          <w:szCs w:val="28"/>
        </w:rPr>
        <w:t xml:space="preserve">9.22.1. Администрация при рассмотрении жалобы использует информационную 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9.22.2. </w:t>
      </w:r>
      <w:r w:rsidRPr="00F214DC">
        <w:rPr>
          <w:kern w:val="0"/>
          <w:sz w:val="28"/>
          <w:szCs w:val="28"/>
          <w:lang w:eastAsia="ru-RU"/>
        </w:rPr>
        <w:t>Жалоба подлежит рассмотрению в течение 15 (пятнадцати) рабочих дней со дня ее регистрации в подсистеме досудебного обжалования</w:t>
      </w:r>
      <w:r w:rsidRPr="00F214DC">
        <w:rPr>
          <w:sz w:val="28"/>
          <w:szCs w:val="28"/>
        </w:rPr>
        <w:t xml:space="preserve">.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9.22.3 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B42D55" w:rsidRPr="00F214DC" w:rsidRDefault="00B42D55" w:rsidP="00F214DC">
      <w:pPr>
        <w:shd w:val="clear" w:color="auto" w:fill="FFFFFF"/>
        <w:spacing w:line="360" w:lineRule="auto"/>
        <w:ind w:firstLine="695"/>
        <w:jc w:val="both"/>
        <w:rPr>
          <w:sz w:val="28"/>
          <w:szCs w:val="28"/>
        </w:rPr>
      </w:pPr>
      <w:r w:rsidRPr="00F214DC">
        <w:rPr>
          <w:sz w:val="28"/>
          <w:szCs w:val="28"/>
        </w:rPr>
        <w:lastRenderedPageBreak/>
        <w:t xml:space="preserve">9.22.4. Администрация вправе запросить у контролируемого лица дополнительную информацию и документы, относящиеся к предмету досудебной жалобы. Контролируемое лицо вправе представить указанные информацию и документы в течение 5 (пяти) рабочих дней с момента направления такого запроса. В таком случае, течение срока рассмотрения приостанавливается с момента направления запроса о представлении дополнительных информации и документов, до момента их получения Администрацией, но не более чем на 5 (пять) рабочих дней с момента направления запроса. Неполучение от контролируемого лица дополнительных информации и документов не является основанием для отказа в рассмотрении жалобы. </w:t>
      </w:r>
    </w:p>
    <w:p w:rsidR="00B42D55" w:rsidRPr="00F214DC" w:rsidRDefault="00B42D55" w:rsidP="00F214DC">
      <w:pPr>
        <w:spacing w:line="360" w:lineRule="auto"/>
        <w:ind w:firstLine="695"/>
        <w:jc w:val="both"/>
        <w:rPr>
          <w:sz w:val="28"/>
          <w:szCs w:val="28"/>
        </w:rPr>
      </w:pPr>
      <w:r w:rsidRPr="00F214DC">
        <w:rPr>
          <w:sz w:val="28"/>
          <w:szCs w:val="28"/>
        </w:rPr>
        <w:t xml:space="preserve">9.22.5. Не допускается запрашивать у контролируемого лица информацию и документы, которые находятся в распоряжении Администрации либо подведомственных ей организаций. </w:t>
      </w:r>
    </w:p>
    <w:p w:rsidR="00B42D55" w:rsidRPr="00F214DC" w:rsidRDefault="00B42D55" w:rsidP="00F214DC">
      <w:pPr>
        <w:suppressAutoHyphens w:val="0"/>
        <w:autoSpaceDE w:val="0"/>
        <w:spacing w:line="360" w:lineRule="auto"/>
        <w:ind w:firstLine="709"/>
        <w:jc w:val="both"/>
        <w:rPr>
          <w:sz w:val="28"/>
          <w:szCs w:val="28"/>
        </w:rPr>
      </w:pPr>
      <w:r w:rsidRPr="00F214DC">
        <w:rPr>
          <w:sz w:val="28"/>
          <w:szCs w:val="28"/>
        </w:rPr>
        <w:t xml:space="preserve">9.22.6.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B42D55" w:rsidRPr="00F214DC" w:rsidRDefault="00B42D55" w:rsidP="00F214DC">
      <w:pPr>
        <w:spacing w:line="360" w:lineRule="auto"/>
        <w:ind w:firstLine="723"/>
        <w:jc w:val="both"/>
        <w:rPr>
          <w:sz w:val="28"/>
          <w:szCs w:val="28"/>
        </w:rPr>
      </w:pPr>
      <w:r w:rsidRPr="00F214DC">
        <w:rPr>
          <w:sz w:val="28"/>
          <w:szCs w:val="28"/>
        </w:rPr>
        <w:t>9.22.7. 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уполномоченного осуществлять муниципальный контроль, которого обжалуются.</w:t>
      </w:r>
    </w:p>
    <w:p w:rsidR="00B42D55" w:rsidRPr="00F214DC" w:rsidRDefault="00B42D55" w:rsidP="00F214DC">
      <w:pPr>
        <w:spacing w:line="360" w:lineRule="auto"/>
        <w:ind w:firstLine="695"/>
        <w:jc w:val="both"/>
        <w:rPr>
          <w:sz w:val="28"/>
          <w:szCs w:val="28"/>
        </w:rPr>
      </w:pPr>
      <w:r w:rsidRPr="00F214DC">
        <w:rPr>
          <w:sz w:val="28"/>
          <w:szCs w:val="28"/>
        </w:rPr>
        <w:t>9.22.8. По итогам рассмотрения жалобы принимается одно из следующих решений:</w:t>
      </w:r>
    </w:p>
    <w:p w:rsidR="00B42D55" w:rsidRPr="00F214DC" w:rsidRDefault="00B42D55" w:rsidP="00F214DC">
      <w:pPr>
        <w:spacing w:line="360" w:lineRule="auto"/>
        <w:ind w:firstLine="540"/>
        <w:jc w:val="both"/>
        <w:rPr>
          <w:sz w:val="28"/>
          <w:szCs w:val="28"/>
        </w:rPr>
      </w:pPr>
      <w:r w:rsidRPr="00F214DC">
        <w:rPr>
          <w:sz w:val="28"/>
          <w:szCs w:val="28"/>
        </w:rPr>
        <w:t>1) досудебная жалоба может быть оставлена без удовлетворения;</w:t>
      </w:r>
    </w:p>
    <w:p w:rsidR="00B42D55" w:rsidRPr="00F214DC" w:rsidRDefault="00B42D55" w:rsidP="00F214DC">
      <w:pPr>
        <w:spacing w:line="360" w:lineRule="auto"/>
        <w:ind w:firstLine="540"/>
        <w:jc w:val="both"/>
        <w:rPr>
          <w:sz w:val="28"/>
          <w:szCs w:val="28"/>
        </w:rPr>
      </w:pPr>
      <w:r w:rsidRPr="00F214DC">
        <w:rPr>
          <w:sz w:val="28"/>
          <w:szCs w:val="28"/>
        </w:rPr>
        <w:t>2) решение может быть отменено полностью или частично;</w:t>
      </w:r>
    </w:p>
    <w:p w:rsidR="00B42D55" w:rsidRPr="00F214DC" w:rsidRDefault="00B42D55" w:rsidP="00F214DC">
      <w:pPr>
        <w:spacing w:line="360" w:lineRule="auto"/>
        <w:ind w:firstLine="540"/>
        <w:jc w:val="both"/>
        <w:rPr>
          <w:sz w:val="28"/>
          <w:szCs w:val="28"/>
        </w:rPr>
      </w:pPr>
      <w:r w:rsidRPr="00F214DC">
        <w:rPr>
          <w:sz w:val="28"/>
          <w:szCs w:val="28"/>
        </w:rPr>
        <w:t>3) решение может быть отменено полностью с принятием нового решения;</w:t>
      </w:r>
    </w:p>
    <w:p w:rsidR="00B42D55" w:rsidRPr="00F214DC" w:rsidRDefault="00B42D55" w:rsidP="00F214DC">
      <w:pPr>
        <w:spacing w:line="360" w:lineRule="auto"/>
        <w:ind w:firstLine="540"/>
        <w:jc w:val="both"/>
        <w:rPr>
          <w:sz w:val="28"/>
          <w:szCs w:val="28"/>
        </w:rPr>
      </w:pPr>
      <w:r w:rsidRPr="00F214DC">
        <w:rPr>
          <w:sz w:val="28"/>
          <w:szCs w:val="28"/>
        </w:rPr>
        <w:t>4) действия (бездействие) должностного лица, уполномоченного осуществлять муниципальный контроль, могут быть признаны незаконными с вынесением решения по существу, в том числе об осуществлении при необходимости определенных действий.</w:t>
      </w:r>
    </w:p>
    <w:p w:rsidR="00190389" w:rsidRPr="00F214DC" w:rsidRDefault="00B42D55" w:rsidP="00F214DC">
      <w:pPr>
        <w:spacing w:line="360" w:lineRule="auto"/>
        <w:ind w:firstLine="709"/>
        <w:jc w:val="both"/>
        <w:rPr>
          <w:sz w:val="28"/>
          <w:szCs w:val="28"/>
        </w:rPr>
      </w:pPr>
      <w:r w:rsidRPr="00F214DC">
        <w:rPr>
          <w:sz w:val="28"/>
          <w:szCs w:val="28"/>
        </w:rPr>
        <w:lastRenderedPageBreak/>
        <w:t>9.22.9. Решение,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p>
    <w:p w:rsidR="00190389" w:rsidRDefault="00190389">
      <w:pPr>
        <w:suppressAutoHyphens w:val="0"/>
        <w:autoSpaceDE w:val="0"/>
        <w:ind w:firstLine="709"/>
        <w:jc w:val="both"/>
        <w:rPr>
          <w:sz w:val="20"/>
          <w:szCs w:val="20"/>
        </w:rPr>
        <w:sectPr w:rsidR="00190389" w:rsidSect="00B85800">
          <w:pgSz w:w="11906" w:h="16838"/>
          <w:pgMar w:top="1276" w:right="566" w:bottom="765" w:left="1134" w:header="709" w:footer="709" w:gutter="0"/>
          <w:cols w:space="720"/>
          <w:titlePg/>
          <w:docGrid w:linePitch="600" w:charSpace="32768"/>
        </w:sectPr>
      </w:pPr>
    </w:p>
    <w:p w:rsidR="00B42D55" w:rsidRPr="00190389" w:rsidRDefault="00B42D55">
      <w:pPr>
        <w:pageBreakBefore/>
        <w:ind w:firstLine="540"/>
        <w:jc w:val="right"/>
        <w:rPr>
          <w:sz w:val="28"/>
          <w:szCs w:val="28"/>
        </w:rPr>
      </w:pPr>
      <w:r w:rsidRPr="00190389">
        <w:rPr>
          <w:sz w:val="28"/>
          <w:szCs w:val="28"/>
        </w:rPr>
        <w:lastRenderedPageBreak/>
        <w:t>Приложение 1</w:t>
      </w:r>
    </w:p>
    <w:p w:rsidR="00190389" w:rsidRDefault="00190389">
      <w:pPr>
        <w:jc w:val="right"/>
        <w:rPr>
          <w:sz w:val="28"/>
          <w:szCs w:val="28"/>
        </w:rPr>
      </w:pPr>
    </w:p>
    <w:p w:rsidR="00DB4D25" w:rsidRDefault="00B42D55" w:rsidP="00DB4D25">
      <w:pPr>
        <w:jc w:val="right"/>
        <w:rPr>
          <w:sz w:val="28"/>
          <w:szCs w:val="28"/>
        </w:rPr>
      </w:pPr>
      <w:r w:rsidRPr="00190389">
        <w:rPr>
          <w:sz w:val="28"/>
          <w:szCs w:val="28"/>
        </w:rPr>
        <w:t xml:space="preserve">к Положению </w:t>
      </w:r>
      <w:r w:rsidR="00DB4D25">
        <w:rPr>
          <w:sz w:val="28"/>
          <w:szCs w:val="28"/>
        </w:rPr>
        <w:t>о муниципальном контроле</w:t>
      </w:r>
    </w:p>
    <w:p w:rsidR="00DB4D25" w:rsidRDefault="00DB4D25" w:rsidP="00DB4D25">
      <w:pPr>
        <w:jc w:val="right"/>
        <w:rPr>
          <w:sz w:val="28"/>
          <w:szCs w:val="28"/>
        </w:rPr>
      </w:pPr>
      <w:r w:rsidRPr="00B27B68">
        <w:rPr>
          <w:sz w:val="28"/>
          <w:szCs w:val="28"/>
        </w:rPr>
        <w:t>на автомобильном транспорте и в дорожном хозяйстве</w:t>
      </w:r>
    </w:p>
    <w:p w:rsidR="00DB4D25" w:rsidRDefault="00DB4D25" w:rsidP="00DB4D25">
      <w:pPr>
        <w:jc w:val="right"/>
        <w:rPr>
          <w:sz w:val="28"/>
          <w:szCs w:val="28"/>
        </w:rPr>
      </w:pPr>
      <w:r w:rsidRPr="00E97D95">
        <w:rPr>
          <w:sz w:val="28"/>
          <w:szCs w:val="28"/>
        </w:rPr>
        <w:t xml:space="preserve">на территории </w:t>
      </w:r>
      <w:r>
        <w:rPr>
          <w:sz w:val="28"/>
          <w:szCs w:val="28"/>
        </w:rPr>
        <w:t>муниципального</w:t>
      </w:r>
      <w:r w:rsidRPr="00E97D95">
        <w:rPr>
          <w:sz w:val="28"/>
          <w:szCs w:val="28"/>
        </w:rPr>
        <w:t xml:space="preserve"> округа</w:t>
      </w:r>
    </w:p>
    <w:p w:rsidR="00B42D55" w:rsidRPr="00190389" w:rsidRDefault="00DB4D25" w:rsidP="00DB4D25">
      <w:pPr>
        <w:jc w:val="right"/>
        <w:rPr>
          <w:rFonts w:cs="Courier New"/>
          <w:sz w:val="28"/>
          <w:szCs w:val="28"/>
        </w:rPr>
      </w:pPr>
      <w:r w:rsidRPr="00E97D95">
        <w:rPr>
          <w:sz w:val="28"/>
          <w:szCs w:val="28"/>
        </w:rPr>
        <w:t>город Первомайск Нижегородской области</w:t>
      </w:r>
    </w:p>
    <w:p w:rsidR="00B42D55" w:rsidRPr="00DB4D25" w:rsidRDefault="00B42D55">
      <w:pPr>
        <w:tabs>
          <w:tab w:val="left" w:pos="2040"/>
        </w:tabs>
        <w:jc w:val="center"/>
        <w:rPr>
          <w:rFonts w:cs="Courier New"/>
          <w:sz w:val="28"/>
          <w:szCs w:val="28"/>
        </w:rPr>
      </w:pPr>
    </w:p>
    <w:p w:rsidR="00DB4D25" w:rsidRPr="00DB4D25" w:rsidRDefault="00DB4D25">
      <w:pPr>
        <w:tabs>
          <w:tab w:val="left" w:pos="2040"/>
        </w:tabs>
        <w:jc w:val="center"/>
        <w:rPr>
          <w:rFonts w:cs="Courier New"/>
          <w:sz w:val="28"/>
          <w:szCs w:val="28"/>
        </w:rPr>
      </w:pPr>
    </w:p>
    <w:p w:rsidR="00DB4D25" w:rsidRPr="00DB4D25" w:rsidRDefault="00DB4D25">
      <w:pPr>
        <w:tabs>
          <w:tab w:val="left" w:pos="2040"/>
        </w:tabs>
        <w:jc w:val="center"/>
        <w:rPr>
          <w:rFonts w:cs="Courier New"/>
          <w:sz w:val="28"/>
          <w:szCs w:val="28"/>
        </w:rPr>
      </w:pPr>
    </w:p>
    <w:p w:rsidR="00B42D55" w:rsidRDefault="00B42D55">
      <w:pPr>
        <w:tabs>
          <w:tab w:val="left" w:pos="2040"/>
        </w:tabs>
        <w:jc w:val="center"/>
        <w:rPr>
          <w:sz w:val="16"/>
          <w:szCs w:val="16"/>
        </w:rPr>
      </w:pPr>
      <w:r>
        <w:rPr>
          <w:sz w:val="28"/>
          <w:szCs w:val="28"/>
          <w:u w:val="single"/>
        </w:rPr>
        <w:t xml:space="preserve">АДМИНИСТРАЦИЯ МУНИЦИПАЛЬНОГО ОКРУГА </w:t>
      </w:r>
      <w:r w:rsidR="00190389">
        <w:rPr>
          <w:sz w:val="28"/>
          <w:szCs w:val="28"/>
          <w:u w:val="single"/>
        </w:rPr>
        <w:t xml:space="preserve">ГОРОД ПЕРВОМАЙСК </w:t>
      </w:r>
      <w:r>
        <w:rPr>
          <w:sz w:val="28"/>
          <w:szCs w:val="28"/>
          <w:u w:val="single"/>
        </w:rPr>
        <w:t>НИЖЕГОРОДСКОЙ ОБЛАСТИ</w:t>
      </w:r>
    </w:p>
    <w:p w:rsidR="00B42D55" w:rsidRDefault="00B42D55">
      <w:pPr>
        <w:jc w:val="center"/>
        <w:rPr>
          <w:sz w:val="16"/>
          <w:szCs w:val="16"/>
        </w:rPr>
      </w:pPr>
      <w:r>
        <w:rPr>
          <w:sz w:val="16"/>
          <w:szCs w:val="16"/>
        </w:rPr>
        <w:t>(6077</w:t>
      </w:r>
      <w:r w:rsidR="00190389">
        <w:rPr>
          <w:sz w:val="16"/>
          <w:szCs w:val="16"/>
        </w:rPr>
        <w:t>6</w:t>
      </w:r>
      <w:r>
        <w:rPr>
          <w:sz w:val="16"/>
          <w:szCs w:val="16"/>
        </w:rPr>
        <w:t xml:space="preserve">0, Нижегородская область, </w:t>
      </w:r>
      <w:r w:rsidR="00190389">
        <w:rPr>
          <w:sz w:val="16"/>
          <w:szCs w:val="16"/>
        </w:rPr>
        <w:t xml:space="preserve">муниципальный </w:t>
      </w:r>
      <w:r>
        <w:rPr>
          <w:sz w:val="16"/>
          <w:szCs w:val="16"/>
        </w:rPr>
        <w:t>округ</w:t>
      </w:r>
      <w:r w:rsidR="00190389">
        <w:rPr>
          <w:sz w:val="16"/>
          <w:szCs w:val="16"/>
        </w:rPr>
        <w:t xml:space="preserve"> город Первомайск</w:t>
      </w:r>
      <w:r>
        <w:rPr>
          <w:sz w:val="16"/>
          <w:szCs w:val="16"/>
        </w:rPr>
        <w:t xml:space="preserve">, </w:t>
      </w:r>
      <w:r w:rsidR="00190389">
        <w:rPr>
          <w:sz w:val="16"/>
          <w:szCs w:val="16"/>
        </w:rPr>
        <w:t>г</w:t>
      </w:r>
      <w:r>
        <w:rPr>
          <w:sz w:val="16"/>
          <w:szCs w:val="16"/>
        </w:rPr>
        <w:t xml:space="preserve">. </w:t>
      </w:r>
      <w:r w:rsidR="00190389">
        <w:rPr>
          <w:sz w:val="16"/>
          <w:szCs w:val="16"/>
        </w:rPr>
        <w:t>Первомайск, п</w:t>
      </w:r>
      <w:r>
        <w:rPr>
          <w:sz w:val="16"/>
          <w:szCs w:val="16"/>
        </w:rPr>
        <w:t xml:space="preserve">л. </w:t>
      </w:r>
      <w:r w:rsidR="00190389">
        <w:rPr>
          <w:sz w:val="16"/>
          <w:szCs w:val="16"/>
        </w:rPr>
        <w:t>Ульянова, д.2</w:t>
      </w:r>
      <w:r>
        <w:rPr>
          <w:sz w:val="16"/>
          <w:szCs w:val="16"/>
        </w:rPr>
        <w:t>, тел.: 8831</w:t>
      </w:r>
      <w:r w:rsidR="00190389">
        <w:rPr>
          <w:sz w:val="16"/>
          <w:szCs w:val="16"/>
        </w:rPr>
        <w:t>3921542</w:t>
      </w:r>
      <w:r>
        <w:rPr>
          <w:sz w:val="16"/>
          <w:szCs w:val="16"/>
        </w:rPr>
        <w:t>)</w:t>
      </w:r>
    </w:p>
    <w:p w:rsidR="00B42D55" w:rsidRDefault="00B42D55">
      <w:pPr>
        <w:jc w:val="right"/>
        <w:rPr>
          <w:sz w:val="16"/>
          <w:szCs w:val="16"/>
        </w:rPr>
      </w:pPr>
    </w:p>
    <w:p w:rsidR="00B42D55" w:rsidRDefault="00B42D55">
      <w:pPr>
        <w:jc w:val="right"/>
        <w:rPr>
          <w:sz w:val="16"/>
          <w:szCs w:val="16"/>
        </w:rPr>
      </w:pPr>
    </w:p>
    <w:p w:rsidR="00B42D55" w:rsidRDefault="00B42D55">
      <w:pPr>
        <w:jc w:val="right"/>
        <w:rPr>
          <w:sz w:val="16"/>
          <w:szCs w:val="16"/>
        </w:rPr>
      </w:pPr>
    </w:p>
    <w:p w:rsidR="00B42D55" w:rsidRPr="00DB4D25" w:rsidRDefault="00B42D55">
      <w:pPr>
        <w:jc w:val="center"/>
        <w:rPr>
          <w:sz w:val="28"/>
          <w:szCs w:val="28"/>
        </w:rPr>
      </w:pPr>
      <w:r w:rsidRPr="00DB4D25">
        <w:rPr>
          <w:sz w:val="28"/>
          <w:szCs w:val="28"/>
        </w:rPr>
        <w:t>Журнал учета объектов контроля</w:t>
      </w:r>
    </w:p>
    <w:p w:rsidR="00B42D55" w:rsidRDefault="00B42D55">
      <w:pPr>
        <w:jc w:val="center"/>
        <w:rPr>
          <w:sz w:val="16"/>
          <w:szCs w:val="16"/>
        </w:rPr>
      </w:pPr>
      <w:r>
        <w:t>_______________________________________</w:t>
      </w:r>
    </w:p>
    <w:p w:rsidR="00B42D55" w:rsidRDefault="00B42D55">
      <w:pPr>
        <w:jc w:val="center"/>
      </w:pPr>
      <w:r>
        <w:rPr>
          <w:sz w:val="16"/>
          <w:szCs w:val="16"/>
        </w:rPr>
        <w:t>(вид муниципального контроля)</w:t>
      </w:r>
    </w:p>
    <w:p w:rsidR="00B42D55" w:rsidRDefault="00B42D55">
      <w:pPr>
        <w:jc w:val="right"/>
      </w:pPr>
    </w:p>
    <w:tbl>
      <w:tblPr>
        <w:tblW w:w="0" w:type="auto"/>
        <w:tblInd w:w="-50" w:type="dxa"/>
        <w:tblLayout w:type="fixed"/>
        <w:tblLook w:val="0000" w:firstRow="0" w:lastRow="0" w:firstColumn="0" w:lastColumn="0" w:noHBand="0" w:noVBand="0"/>
      </w:tblPr>
      <w:tblGrid>
        <w:gridCol w:w="675"/>
        <w:gridCol w:w="2598"/>
        <w:gridCol w:w="4432"/>
        <w:gridCol w:w="2132"/>
      </w:tblGrid>
      <w:tr w:rsidR="00B42D55">
        <w:tc>
          <w:tcPr>
            <w:tcW w:w="675" w:type="dxa"/>
            <w:tcBorders>
              <w:top w:val="single" w:sz="4" w:space="0" w:color="000000"/>
              <w:left w:val="single" w:sz="4" w:space="0" w:color="000000"/>
              <w:bottom w:val="single" w:sz="4" w:space="0" w:color="000000"/>
            </w:tcBorders>
            <w:shd w:val="clear" w:color="auto" w:fill="auto"/>
            <w:vAlign w:val="center"/>
          </w:tcPr>
          <w:p w:rsidR="00B42D55" w:rsidRDefault="00B42D55">
            <w:pPr>
              <w:jc w:val="center"/>
            </w:pPr>
            <w:r>
              <w:t>№</w:t>
            </w:r>
          </w:p>
        </w:tc>
        <w:tc>
          <w:tcPr>
            <w:tcW w:w="2598" w:type="dxa"/>
            <w:tcBorders>
              <w:top w:val="single" w:sz="4" w:space="0" w:color="000000"/>
              <w:left w:val="single" w:sz="4" w:space="0" w:color="000000"/>
              <w:bottom w:val="single" w:sz="4" w:space="0" w:color="000000"/>
            </w:tcBorders>
            <w:shd w:val="clear" w:color="auto" w:fill="auto"/>
            <w:vAlign w:val="center"/>
          </w:tcPr>
          <w:p w:rsidR="00B42D55" w:rsidRDefault="00B42D55">
            <w:pPr>
              <w:jc w:val="center"/>
            </w:pPr>
            <w:r>
              <w:t>Адрес (местонахождение объекта контроля)</w:t>
            </w:r>
          </w:p>
        </w:tc>
        <w:tc>
          <w:tcPr>
            <w:tcW w:w="4432" w:type="dxa"/>
            <w:tcBorders>
              <w:top w:val="single" w:sz="4" w:space="0" w:color="000000"/>
              <w:left w:val="single" w:sz="4" w:space="0" w:color="000000"/>
              <w:bottom w:val="single" w:sz="4" w:space="0" w:color="000000"/>
            </w:tcBorders>
            <w:shd w:val="clear" w:color="auto" w:fill="auto"/>
            <w:vAlign w:val="center"/>
          </w:tcPr>
          <w:p w:rsidR="00B42D55" w:rsidRDefault="00B42D55">
            <w:pPr>
              <w:suppressAutoHyphens w:val="0"/>
              <w:spacing w:after="160"/>
              <w:jc w:val="center"/>
            </w:pPr>
            <w:r>
              <w:t>Информация о контролируемом лице (наименование, ИНН, место нахождения юридического лица, ФИО</w:t>
            </w:r>
            <w:r>
              <w:rPr>
                <w:rFonts w:cs="Arial"/>
                <w:sz w:val="20"/>
                <w:szCs w:val="20"/>
              </w:rPr>
              <w:t xml:space="preserve"> </w:t>
            </w:r>
            <w:r>
              <w:t>(последнее при наличии, ИНН физического лица, индивидуального предпринимателя)</w:t>
            </w:r>
          </w:p>
        </w:tc>
        <w:tc>
          <w:tcPr>
            <w:tcW w:w="2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D55" w:rsidRDefault="00B42D55">
            <w:pPr>
              <w:jc w:val="center"/>
            </w:pPr>
            <w:r>
              <w:t>Примечание</w:t>
            </w:r>
          </w:p>
        </w:tc>
      </w:tr>
      <w:tr w:rsidR="00B42D55">
        <w:tc>
          <w:tcPr>
            <w:tcW w:w="675"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2598"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4432"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B42D55" w:rsidRDefault="00B42D55">
            <w:pPr>
              <w:snapToGrid w:val="0"/>
              <w:jc w:val="right"/>
            </w:pPr>
          </w:p>
        </w:tc>
      </w:tr>
      <w:tr w:rsidR="00B42D55">
        <w:tc>
          <w:tcPr>
            <w:tcW w:w="675"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2598"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4432"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B42D55" w:rsidRDefault="00B42D55">
            <w:pPr>
              <w:snapToGrid w:val="0"/>
              <w:jc w:val="right"/>
            </w:pPr>
          </w:p>
        </w:tc>
      </w:tr>
      <w:tr w:rsidR="00B42D55">
        <w:tc>
          <w:tcPr>
            <w:tcW w:w="675"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2598"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4432" w:type="dxa"/>
            <w:tcBorders>
              <w:top w:val="single" w:sz="4" w:space="0" w:color="000000"/>
              <w:left w:val="single" w:sz="4" w:space="0" w:color="000000"/>
              <w:bottom w:val="single" w:sz="4" w:space="0" w:color="000000"/>
            </w:tcBorders>
            <w:shd w:val="clear" w:color="auto" w:fill="auto"/>
          </w:tcPr>
          <w:p w:rsidR="00B42D55" w:rsidRDefault="00B42D55">
            <w:pPr>
              <w:snapToGrid w:val="0"/>
              <w:jc w:val="right"/>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B42D55" w:rsidRDefault="00B42D55">
            <w:pPr>
              <w:snapToGrid w:val="0"/>
              <w:jc w:val="right"/>
            </w:pPr>
          </w:p>
        </w:tc>
      </w:tr>
    </w:tbl>
    <w:p w:rsidR="00B42D55" w:rsidRDefault="00B42D55">
      <w:pPr>
        <w:ind w:firstLine="540"/>
        <w:jc w:val="right"/>
        <w:rPr>
          <w:sz w:val="20"/>
          <w:szCs w:val="20"/>
        </w:rPr>
      </w:pPr>
    </w:p>
    <w:p w:rsidR="00190389" w:rsidRDefault="00190389" w:rsidP="00190389">
      <w:pPr>
        <w:jc w:val="both"/>
        <w:rPr>
          <w:sz w:val="20"/>
          <w:szCs w:val="20"/>
        </w:rPr>
      </w:pPr>
    </w:p>
    <w:p w:rsidR="00190389" w:rsidRDefault="00190389" w:rsidP="00190389">
      <w:pPr>
        <w:jc w:val="right"/>
        <w:rPr>
          <w:sz w:val="20"/>
          <w:szCs w:val="20"/>
        </w:rPr>
        <w:sectPr w:rsidR="00190389" w:rsidSect="00B85800">
          <w:pgSz w:w="11906" w:h="16838"/>
          <w:pgMar w:top="1532" w:right="566" w:bottom="765" w:left="1134" w:header="709" w:footer="709" w:gutter="0"/>
          <w:cols w:space="720"/>
          <w:titlePg/>
          <w:docGrid w:linePitch="600" w:charSpace="32768"/>
        </w:sectPr>
      </w:pPr>
    </w:p>
    <w:p w:rsidR="00B42D55" w:rsidRPr="00EC3830" w:rsidRDefault="00C31420">
      <w:pPr>
        <w:pageBreakBefore/>
        <w:jc w:val="right"/>
        <w:rPr>
          <w:sz w:val="28"/>
          <w:szCs w:val="28"/>
        </w:rPr>
      </w:pPr>
      <w:r>
        <w:rPr>
          <w:sz w:val="28"/>
          <w:szCs w:val="28"/>
        </w:rPr>
        <w:lastRenderedPageBreak/>
        <w:t>Приложение 2</w:t>
      </w:r>
    </w:p>
    <w:p w:rsidR="00EC3830" w:rsidRPr="00EC3830" w:rsidRDefault="00EC3830">
      <w:pPr>
        <w:jc w:val="right"/>
        <w:rPr>
          <w:sz w:val="28"/>
          <w:szCs w:val="28"/>
        </w:rPr>
      </w:pPr>
    </w:p>
    <w:p w:rsidR="00EC3830" w:rsidRDefault="00EC3830" w:rsidP="00EC3830">
      <w:pPr>
        <w:jc w:val="right"/>
        <w:rPr>
          <w:sz w:val="28"/>
          <w:szCs w:val="28"/>
        </w:rPr>
      </w:pPr>
      <w:r w:rsidRPr="00190389">
        <w:rPr>
          <w:sz w:val="28"/>
          <w:szCs w:val="28"/>
        </w:rPr>
        <w:t xml:space="preserve">к Положению </w:t>
      </w:r>
      <w:r>
        <w:rPr>
          <w:sz w:val="28"/>
          <w:szCs w:val="28"/>
        </w:rPr>
        <w:t>о муниципальном контроле</w:t>
      </w:r>
    </w:p>
    <w:p w:rsidR="00EC3830" w:rsidRDefault="00EC3830" w:rsidP="00EC3830">
      <w:pPr>
        <w:jc w:val="right"/>
        <w:rPr>
          <w:sz w:val="28"/>
          <w:szCs w:val="28"/>
        </w:rPr>
      </w:pPr>
      <w:r w:rsidRPr="00B27B68">
        <w:rPr>
          <w:sz w:val="28"/>
          <w:szCs w:val="28"/>
        </w:rPr>
        <w:t>на автомобильном транспорте и в дорожном хозяйстве</w:t>
      </w:r>
    </w:p>
    <w:p w:rsidR="00EC3830" w:rsidRDefault="00EC3830" w:rsidP="00EC3830">
      <w:pPr>
        <w:jc w:val="right"/>
        <w:rPr>
          <w:sz w:val="28"/>
          <w:szCs w:val="28"/>
        </w:rPr>
      </w:pPr>
      <w:r w:rsidRPr="00E97D95">
        <w:rPr>
          <w:sz w:val="28"/>
          <w:szCs w:val="28"/>
        </w:rPr>
        <w:t xml:space="preserve">на территории </w:t>
      </w:r>
      <w:r>
        <w:rPr>
          <w:sz w:val="28"/>
          <w:szCs w:val="28"/>
        </w:rPr>
        <w:t>муниципального</w:t>
      </w:r>
      <w:r w:rsidRPr="00E97D95">
        <w:rPr>
          <w:sz w:val="28"/>
          <w:szCs w:val="28"/>
        </w:rPr>
        <w:t xml:space="preserve"> округа</w:t>
      </w:r>
    </w:p>
    <w:p w:rsidR="00EC3830" w:rsidRDefault="00EC3830" w:rsidP="00EC3830">
      <w:pPr>
        <w:jc w:val="right"/>
        <w:rPr>
          <w:sz w:val="28"/>
          <w:szCs w:val="28"/>
        </w:rPr>
      </w:pPr>
      <w:r w:rsidRPr="00E97D95">
        <w:rPr>
          <w:sz w:val="28"/>
          <w:szCs w:val="28"/>
        </w:rPr>
        <w:t>город Первомайск Нижегородской области</w:t>
      </w:r>
    </w:p>
    <w:p w:rsidR="00B42D55" w:rsidRPr="00EC3830" w:rsidRDefault="00B42D55">
      <w:pPr>
        <w:jc w:val="right"/>
        <w:rPr>
          <w:sz w:val="28"/>
          <w:szCs w:val="28"/>
        </w:rPr>
      </w:pPr>
    </w:p>
    <w:p w:rsidR="00B42D55" w:rsidRPr="00EC3830" w:rsidRDefault="00B42D55">
      <w:pPr>
        <w:widowControl w:val="0"/>
        <w:numPr>
          <w:ilvl w:val="0"/>
          <w:numId w:val="2"/>
        </w:numPr>
        <w:jc w:val="right"/>
        <w:rPr>
          <w:sz w:val="28"/>
          <w:szCs w:val="28"/>
          <w:u w:val="single"/>
        </w:rPr>
      </w:pPr>
      <w:r w:rsidRPr="00EC3830">
        <w:rPr>
          <w:b/>
          <w:bCs/>
          <w:sz w:val="28"/>
          <w:szCs w:val="28"/>
        </w:rPr>
        <w:t>(форма)</w:t>
      </w:r>
    </w:p>
    <w:p w:rsidR="00EC3830" w:rsidRDefault="00EC3830" w:rsidP="00EC3830">
      <w:pPr>
        <w:widowControl w:val="0"/>
        <w:jc w:val="center"/>
        <w:rPr>
          <w:bCs/>
          <w:sz w:val="28"/>
          <w:szCs w:val="28"/>
        </w:rPr>
      </w:pPr>
    </w:p>
    <w:p w:rsidR="00EC3830" w:rsidRDefault="00EC3830" w:rsidP="00EC3830">
      <w:pPr>
        <w:widowControl w:val="0"/>
        <w:jc w:val="center"/>
        <w:rPr>
          <w:bCs/>
          <w:sz w:val="28"/>
          <w:szCs w:val="28"/>
        </w:rPr>
      </w:pPr>
    </w:p>
    <w:p w:rsidR="00EC3830" w:rsidRPr="00EC3830" w:rsidRDefault="00EC3830" w:rsidP="00EC3830">
      <w:pPr>
        <w:widowControl w:val="0"/>
        <w:jc w:val="center"/>
        <w:rPr>
          <w:sz w:val="28"/>
          <w:szCs w:val="28"/>
          <w:u w:val="single"/>
        </w:rPr>
      </w:pPr>
    </w:p>
    <w:p w:rsidR="00EC3830" w:rsidRDefault="00EC3830" w:rsidP="00EC3830">
      <w:pPr>
        <w:numPr>
          <w:ilvl w:val="0"/>
          <w:numId w:val="2"/>
        </w:numPr>
        <w:tabs>
          <w:tab w:val="left" w:pos="2040"/>
        </w:tabs>
        <w:jc w:val="center"/>
        <w:rPr>
          <w:sz w:val="16"/>
          <w:szCs w:val="16"/>
        </w:rPr>
      </w:pPr>
      <w:r>
        <w:rPr>
          <w:sz w:val="28"/>
          <w:szCs w:val="28"/>
          <w:u w:val="single"/>
        </w:rPr>
        <w:t>АДМИНИСТРАЦИЯ МУНИЦИПАЛЬНОГО ОКРУГА ГОРОД ПЕРВОМАЙСК НИЖЕГОРОДСКОЙ ОБЛАСТИ</w:t>
      </w:r>
    </w:p>
    <w:p w:rsidR="00EC3830" w:rsidRDefault="00EC3830" w:rsidP="00EC3830">
      <w:pPr>
        <w:numPr>
          <w:ilvl w:val="0"/>
          <w:numId w:val="2"/>
        </w:numPr>
        <w:jc w:val="center"/>
        <w:rPr>
          <w:sz w:val="16"/>
          <w:szCs w:val="16"/>
        </w:rPr>
      </w:pPr>
      <w:r>
        <w:rPr>
          <w:sz w:val="16"/>
          <w:szCs w:val="16"/>
        </w:rPr>
        <w:t>(607760, Нижегородская область, муниципальный округ город Первомайск, г. Первомайск, пл. Ульянова, д.2, тел.: 88313921542)</w:t>
      </w:r>
    </w:p>
    <w:p w:rsidR="00B42D55" w:rsidRDefault="00B42D55">
      <w:pPr>
        <w:numPr>
          <w:ilvl w:val="0"/>
          <w:numId w:val="2"/>
        </w:numPr>
        <w:jc w:val="center"/>
        <w:rPr>
          <w:sz w:val="20"/>
          <w:szCs w:val="20"/>
        </w:rPr>
      </w:pPr>
    </w:p>
    <w:p w:rsidR="00B42D55" w:rsidRDefault="00B42D55">
      <w:pPr>
        <w:jc w:val="center"/>
        <w:rPr>
          <w:sz w:val="16"/>
          <w:szCs w:val="16"/>
        </w:rPr>
      </w:pPr>
    </w:p>
    <w:p w:rsidR="00B42D55" w:rsidRDefault="00B42D55">
      <w:pPr>
        <w:jc w:val="both"/>
        <w:rPr>
          <w:sz w:val="12"/>
          <w:szCs w:val="12"/>
        </w:rPr>
      </w:pPr>
    </w:p>
    <w:p w:rsidR="00B42D55" w:rsidRDefault="00B42D55">
      <w:pPr>
        <w:jc w:val="center"/>
        <w:rPr>
          <w:sz w:val="16"/>
          <w:szCs w:val="16"/>
        </w:rPr>
      </w:pPr>
      <w:r>
        <w:rPr>
          <w:sz w:val="20"/>
          <w:szCs w:val="20"/>
          <w:u w:val="single"/>
        </w:rPr>
        <w:t>Должностное лицо</w:t>
      </w:r>
    </w:p>
    <w:p w:rsidR="00B42D55" w:rsidRDefault="00B42D55">
      <w:pPr>
        <w:jc w:val="center"/>
        <w:rPr>
          <w:sz w:val="16"/>
          <w:szCs w:val="16"/>
        </w:rPr>
      </w:pPr>
      <w:r>
        <w:rPr>
          <w:sz w:val="16"/>
          <w:szCs w:val="16"/>
        </w:rPr>
        <w:t xml:space="preserve">(адрес места нахождения должностного лица по использованию и охране объектов контроля, </w:t>
      </w:r>
    </w:p>
    <w:p w:rsidR="00B42D55" w:rsidRDefault="00B42D55">
      <w:pPr>
        <w:jc w:val="center"/>
        <w:rPr>
          <w:b/>
          <w:bCs/>
          <w:sz w:val="20"/>
          <w:szCs w:val="20"/>
        </w:rPr>
      </w:pPr>
      <w:r>
        <w:rPr>
          <w:sz w:val="16"/>
          <w:szCs w:val="16"/>
        </w:rPr>
        <w:t>контактный номер телефона, адрес электронной почты (</w:t>
      </w:r>
      <w:r>
        <w:rPr>
          <w:sz w:val="16"/>
          <w:szCs w:val="16"/>
          <w:lang w:val="en-US"/>
        </w:rPr>
        <w:t>e</w:t>
      </w:r>
      <w:r>
        <w:rPr>
          <w:sz w:val="16"/>
          <w:szCs w:val="16"/>
        </w:rPr>
        <w:t>-</w:t>
      </w:r>
      <w:r>
        <w:rPr>
          <w:sz w:val="16"/>
          <w:szCs w:val="16"/>
          <w:lang w:val="en-US"/>
        </w:rPr>
        <w:t>mail</w:t>
      </w:r>
      <w:r>
        <w:rPr>
          <w:sz w:val="16"/>
          <w:szCs w:val="16"/>
        </w:rPr>
        <w:t>) для связи)</w:t>
      </w:r>
    </w:p>
    <w:p w:rsidR="00B42D55" w:rsidRDefault="00B42D55">
      <w:pPr>
        <w:widowControl w:val="0"/>
        <w:numPr>
          <w:ilvl w:val="0"/>
          <w:numId w:val="2"/>
        </w:numPr>
        <w:rPr>
          <w:b/>
          <w:bCs/>
          <w:sz w:val="20"/>
          <w:szCs w:val="20"/>
        </w:rPr>
      </w:pPr>
    </w:p>
    <w:p w:rsidR="00B42D55" w:rsidRDefault="00B42D55">
      <w:pPr>
        <w:widowControl w:val="0"/>
        <w:numPr>
          <w:ilvl w:val="0"/>
          <w:numId w:val="2"/>
        </w:numPr>
        <w:jc w:val="center"/>
        <w:rPr>
          <w:b/>
          <w:bCs/>
          <w:sz w:val="28"/>
          <w:szCs w:val="28"/>
        </w:rPr>
      </w:pPr>
      <w:r>
        <w:rPr>
          <w:b/>
          <w:bCs/>
          <w:sz w:val="28"/>
          <w:szCs w:val="28"/>
        </w:rPr>
        <w:t xml:space="preserve">П Р О В Е Р О Ч Н Ы Й   Л И С Т </w:t>
      </w:r>
    </w:p>
    <w:p w:rsidR="00B42D55" w:rsidRDefault="00B42D55">
      <w:pPr>
        <w:widowControl w:val="0"/>
        <w:numPr>
          <w:ilvl w:val="0"/>
          <w:numId w:val="2"/>
        </w:numPr>
        <w:jc w:val="center"/>
        <w:rPr>
          <w:b/>
          <w:bCs/>
          <w:sz w:val="28"/>
          <w:szCs w:val="28"/>
        </w:rPr>
      </w:pPr>
      <w:r>
        <w:rPr>
          <w:b/>
          <w:bCs/>
          <w:sz w:val="28"/>
          <w:szCs w:val="28"/>
        </w:rPr>
        <w:t>(список контрольных вопросов)</w:t>
      </w:r>
    </w:p>
    <w:p w:rsidR="00B42D55" w:rsidRDefault="00B42D55">
      <w:pPr>
        <w:widowControl w:val="0"/>
        <w:numPr>
          <w:ilvl w:val="0"/>
          <w:numId w:val="2"/>
        </w:numPr>
        <w:jc w:val="both"/>
        <w:rPr>
          <w:b/>
          <w:bCs/>
          <w:sz w:val="28"/>
          <w:szCs w:val="28"/>
        </w:rPr>
      </w:pPr>
    </w:p>
    <w:p w:rsidR="00B42D55" w:rsidRDefault="00B42D55">
      <w:pPr>
        <w:widowControl w:val="0"/>
        <w:numPr>
          <w:ilvl w:val="0"/>
          <w:numId w:val="2"/>
        </w:numPr>
        <w:jc w:val="both"/>
        <w:rPr>
          <w:b/>
          <w:bCs/>
          <w:sz w:val="20"/>
          <w:szCs w:val="20"/>
        </w:rPr>
      </w:pPr>
      <w:r>
        <w:rPr>
          <w:b/>
          <w:bCs/>
          <w:sz w:val="20"/>
          <w:szCs w:val="20"/>
        </w:rPr>
        <w:t>1. Наименование юридического лица, фамилия, имя, отчество (при наличии) индивидуального предпринимателя _______________________</w:t>
      </w:r>
      <w:r w:rsidR="00EC3830">
        <w:rPr>
          <w:b/>
          <w:bCs/>
          <w:sz w:val="20"/>
          <w:szCs w:val="20"/>
        </w:rPr>
        <w:t>____________________________________________</w:t>
      </w:r>
      <w:r>
        <w:rPr>
          <w:b/>
          <w:bCs/>
          <w:sz w:val="20"/>
          <w:szCs w:val="20"/>
        </w:rPr>
        <w:t>_____________</w:t>
      </w:r>
    </w:p>
    <w:p w:rsidR="00B42D55" w:rsidRDefault="00B42D55">
      <w:pPr>
        <w:widowControl w:val="0"/>
        <w:numPr>
          <w:ilvl w:val="0"/>
          <w:numId w:val="2"/>
        </w:numPr>
        <w:jc w:val="both"/>
        <w:rPr>
          <w:b/>
          <w:bCs/>
          <w:sz w:val="20"/>
          <w:szCs w:val="20"/>
        </w:rPr>
      </w:pPr>
    </w:p>
    <w:p w:rsidR="00B42D55" w:rsidRDefault="00B42D55">
      <w:pPr>
        <w:widowControl w:val="0"/>
        <w:numPr>
          <w:ilvl w:val="0"/>
          <w:numId w:val="2"/>
        </w:numPr>
        <w:jc w:val="both"/>
        <w:rPr>
          <w:b/>
          <w:bCs/>
          <w:sz w:val="20"/>
          <w:szCs w:val="20"/>
        </w:rPr>
      </w:pPr>
      <w:r>
        <w:rPr>
          <w:b/>
          <w:bCs/>
          <w:sz w:val="20"/>
          <w:szCs w:val="20"/>
        </w:rPr>
        <w:t>2. Место проведения плановой выездной проверки с заполнением проверочного листа и (или) используемые юридическим лицом, индивидуальным предпринимателем объектов контроля</w:t>
      </w:r>
    </w:p>
    <w:p w:rsidR="00B42D55" w:rsidRDefault="00B42D55">
      <w:pPr>
        <w:widowControl w:val="0"/>
        <w:numPr>
          <w:ilvl w:val="0"/>
          <w:numId w:val="2"/>
        </w:numPr>
        <w:jc w:val="both"/>
        <w:rPr>
          <w:b/>
          <w:bCs/>
          <w:sz w:val="20"/>
          <w:szCs w:val="20"/>
        </w:rPr>
      </w:pPr>
      <w:r>
        <w:rPr>
          <w:b/>
          <w:bCs/>
          <w:sz w:val="20"/>
          <w:szCs w:val="20"/>
        </w:rPr>
        <w:t xml:space="preserve"> ______________________________</w:t>
      </w:r>
      <w:r w:rsidR="00EC3830">
        <w:rPr>
          <w:b/>
          <w:bCs/>
          <w:sz w:val="20"/>
          <w:szCs w:val="20"/>
        </w:rPr>
        <w:t>___________________________________________________________</w:t>
      </w:r>
      <w:r>
        <w:rPr>
          <w:b/>
          <w:bCs/>
          <w:sz w:val="20"/>
          <w:szCs w:val="20"/>
        </w:rPr>
        <w:t>____________</w:t>
      </w:r>
    </w:p>
    <w:p w:rsidR="00B42D55" w:rsidRDefault="00B42D55">
      <w:pPr>
        <w:widowControl w:val="0"/>
        <w:numPr>
          <w:ilvl w:val="0"/>
          <w:numId w:val="2"/>
        </w:numPr>
        <w:jc w:val="both"/>
        <w:rPr>
          <w:b/>
          <w:bCs/>
          <w:sz w:val="20"/>
          <w:szCs w:val="20"/>
        </w:rPr>
      </w:pPr>
    </w:p>
    <w:p w:rsidR="00B42D55" w:rsidRDefault="00B42D55">
      <w:pPr>
        <w:widowControl w:val="0"/>
        <w:numPr>
          <w:ilvl w:val="0"/>
          <w:numId w:val="2"/>
        </w:numPr>
        <w:jc w:val="both"/>
        <w:rPr>
          <w:b/>
          <w:bCs/>
          <w:sz w:val="16"/>
          <w:szCs w:val="16"/>
        </w:rPr>
      </w:pPr>
      <w:r>
        <w:rPr>
          <w:b/>
          <w:bCs/>
          <w:sz w:val="20"/>
          <w:szCs w:val="20"/>
        </w:rPr>
        <w:t>3. Реквизиты постановления о проведении плановой выездной проверки юридического лица, индивидуального предпринимателя: _______________</w:t>
      </w:r>
      <w:r w:rsidR="00EC3830">
        <w:rPr>
          <w:b/>
          <w:bCs/>
          <w:sz w:val="20"/>
          <w:szCs w:val="20"/>
        </w:rPr>
        <w:t>_______________________________________________________</w:t>
      </w:r>
      <w:r>
        <w:rPr>
          <w:b/>
          <w:bCs/>
          <w:sz w:val="20"/>
          <w:szCs w:val="20"/>
        </w:rPr>
        <w:t>__________</w:t>
      </w:r>
    </w:p>
    <w:p w:rsidR="00B42D55" w:rsidRDefault="00B42D55" w:rsidP="00EC3830">
      <w:pPr>
        <w:widowControl w:val="0"/>
        <w:numPr>
          <w:ilvl w:val="0"/>
          <w:numId w:val="2"/>
        </w:numPr>
        <w:ind w:left="2552" w:right="-2" w:firstLine="0"/>
        <w:jc w:val="center"/>
        <w:rPr>
          <w:b/>
          <w:bCs/>
          <w:sz w:val="20"/>
          <w:szCs w:val="20"/>
        </w:rPr>
      </w:pPr>
      <w:r>
        <w:rPr>
          <w:b/>
          <w:bCs/>
          <w:sz w:val="16"/>
          <w:szCs w:val="16"/>
        </w:rPr>
        <w:t>(номер, дата постановления о проведении плановой выездной проверки юридического лица, индивидуального предпринимателя)</w:t>
      </w:r>
    </w:p>
    <w:p w:rsidR="00B42D55" w:rsidRDefault="00B42D55">
      <w:pPr>
        <w:widowControl w:val="0"/>
        <w:numPr>
          <w:ilvl w:val="0"/>
          <w:numId w:val="2"/>
        </w:numPr>
        <w:ind w:left="4248" w:right="-2" w:firstLine="708"/>
        <w:jc w:val="both"/>
        <w:rPr>
          <w:b/>
          <w:bCs/>
          <w:sz w:val="20"/>
          <w:szCs w:val="20"/>
        </w:rPr>
      </w:pPr>
    </w:p>
    <w:p w:rsidR="00B42D55" w:rsidRDefault="00B42D55">
      <w:pPr>
        <w:widowControl w:val="0"/>
        <w:numPr>
          <w:ilvl w:val="0"/>
          <w:numId w:val="2"/>
        </w:numPr>
        <w:jc w:val="both"/>
        <w:rPr>
          <w:b/>
          <w:bCs/>
          <w:sz w:val="16"/>
          <w:szCs w:val="16"/>
        </w:rPr>
      </w:pPr>
      <w:r>
        <w:rPr>
          <w:b/>
          <w:bCs/>
          <w:sz w:val="20"/>
          <w:szCs w:val="20"/>
        </w:rPr>
        <w:t>4. Учетный номер проверки и дата присвоения учетного номера проверки в едином реестре проверок __________________________</w:t>
      </w:r>
      <w:r w:rsidR="00EC3830">
        <w:rPr>
          <w:b/>
          <w:bCs/>
          <w:sz w:val="20"/>
          <w:szCs w:val="20"/>
        </w:rPr>
        <w:t>_______________________________________________________</w:t>
      </w:r>
      <w:r>
        <w:rPr>
          <w:b/>
          <w:bCs/>
          <w:sz w:val="20"/>
          <w:szCs w:val="20"/>
        </w:rPr>
        <w:t>________________</w:t>
      </w:r>
    </w:p>
    <w:p w:rsidR="00B42D55" w:rsidRDefault="00B42D55" w:rsidP="00EC3830">
      <w:pPr>
        <w:widowControl w:val="0"/>
        <w:numPr>
          <w:ilvl w:val="0"/>
          <w:numId w:val="2"/>
        </w:numPr>
        <w:ind w:left="709" w:firstLine="0"/>
        <w:jc w:val="center"/>
        <w:rPr>
          <w:b/>
          <w:bCs/>
          <w:sz w:val="16"/>
          <w:szCs w:val="16"/>
        </w:rPr>
      </w:pPr>
      <w:r>
        <w:rPr>
          <w:b/>
          <w:bCs/>
          <w:sz w:val="16"/>
          <w:szCs w:val="16"/>
        </w:rPr>
        <w:t xml:space="preserve">(указывается </w:t>
      </w:r>
      <w:proofErr w:type="gramStart"/>
      <w:r w:rsidR="00EC3830">
        <w:rPr>
          <w:b/>
          <w:bCs/>
          <w:sz w:val="16"/>
          <w:szCs w:val="16"/>
        </w:rPr>
        <w:t>учетный номер проверки</w:t>
      </w:r>
      <w:proofErr w:type="gramEnd"/>
      <w:r>
        <w:rPr>
          <w:b/>
          <w:bCs/>
          <w:sz w:val="16"/>
          <w:szCs w:val="16"/>
        </w:rPr>
        <w:t xml:space="preserve"> и дата его</w:t>
      </w:r>
    </w:p>
    <w:p w:rsidR="00B42D55" w:rsidRDefault="00B42D55" w:rsidP="00EC3830">
      <w:pPr>
        <w:widowControl w:val="0"/>
        <w:numPr>
          <w:ilvl w:val="0"/>
          <w:numId w:val="2"/>
        </w:numPr>
        <w:ind w:left="709" w:firstLine="0"/>
        <w:jc w:val="center"/>
        <w:rPr>
          <w:b/>
          <w:bCs/>
          <w:sz w:val="20"/>
          <w:szCs w:val="20"/>
        </w:rPr>
      </w:pPr>
      <w:r>
        <w:rPr>
          <w:b/>
          <w:bCs/>
          <w:sz w:val="16"/>
          <w:szCs w:val="16"/>
        </w:rPr>
        <w:t>присвоения в едином реестре проверок)</w:t>
      </w:r>
    </w:p>
    <w:p w:rsidR="00B42D55" w:rsidRDefault="00B42D55">
      <w:pPr>
        <w:widowControl w:val="0"/>
        <w:numPr>
          <w:ilvl w:val="0"/>
          <w:numId w:val="2"/>
        </w:numPr>
        <w:jc w:val="both"/>
        <w:rPr>
          <w:b/>
          <w:bCs/>
          <w:sz w:val="20"/>
          <w:szCs w:val="20"/>
        </w:rPr>
      </w:pPr>
    </w:p>
    <w:p w:rsidR="00B42D55" w:rsidRDefault="00B42D55">
      <w:pPr>
        <w:widowControl w:val="0"/>
        <w:numPr>
          <w:ilvl w:val="0"/>
          <w:numId w:val="2"/>
        </w:numPr>
        <w:jc w:val="both"/>
        <w:rPr>
          <w:b/>
          <w:bCs/>
          <w:sz w:val="20"/>
          <w:szCs w:val="20"/>
        </w:rPr>
      </w:pPr>
      <w:r>
        <w:rPr>
          <w:b/>
          <w:bCs/>
          <w:sz w:val="20"/>
          <w:szCs w:val="20"/>
        </w:rPr>
        <w:t>5. Должность, фамилия и инициалы должностного лица, проводящего плановую выездную проверку и заполняющего проверочный лист ____________</w:t>
      </w:r>
      <w:r w:rsidR="00EC3830">
        <w:rPr>
          <w:b/>
          <w:bCs/>
          <w:sz w:val="20"/>
          <w:szCs w:val="20"/>
        </w:rPr>
        <w:t>________________________________________________</w:t>
      </w:r>
      <w:r>
        <w:rPr>
          <w:b/>
          <w:bCs/>
          <w:sz w:val="20"/>
          <w:szCs w:val="20"/>
        </w:rPr>
        <w:t>______</w:t>
      </w:r>
    </w:p>
    <w:p w:rsidR="00B42D55" w:rsidRDefault="00B42D55">
      <w:pPr>
        <w:widowControl w:val="0"/>
        <w:numPr>
          <w:ilvl w:val="0"/>
          <w:numId w:val="2"/>
        </w:numPr>
        <w:jc w:val="both"/>
        <w:rPr>
          <w:b/>
          <w:bCs/>
          <w:sz w:val="20"/>
          <w:szCs w:val="20"/>
        </w:rPr>
      </w:pPr>
    </w:p>
    <w:p w:rsidR="00B42D55" w:rsidRDefault="00B42D55" w:rsidP="00EC3830">
      <w:pPr>
        <w:widowControl w:val="0"/>
        <w:numPr>
          <w:ilvl w:val="0"/>
          <w:numId w:val="2"/>
        </w:numPr>
        <w:spacing w:after="240"/>
        <w:jc w:val="both"/>
        <w:rPr>
          <w:b/>
          <w:sz w:val="18"/>
          <w:szCs w:val="18"/>
        </w:rPr>
      </w:pPr>
      <w:r>
        <w:rPr>
          <w:b/>
          <w:bCs/>
          <w:sz w:val="18"/>
          <w:szCs w:val="18"/>
        </w:rPr>
        <w:t>6.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6"/>
        <w:gridCol w:w="6602"/>
        <w:gridCol w:w="709"/>
        <w:gridCol w:w="850"/>
        <w:gridCol w:w="992"/>
        <w:gridCol w:w="10"/>
        <w:gridCol w:w="134"/>
        <w:gridCol w:w="10"/>
      </w:tblGrid>
      <w:tr w:rsidR="00B42D55">
        <w:trPr>
          <w:gridAfter w:val="1"/>
          <w:wAfter w:w="10" w:type="dxa"/>
          <w:trHeight w:val="144"/>
        </w:trPr>
        <w:tc>
          <w:tcPr>
            <w:tcW w:w="486" w:type="dxa"/>
            <w:vMerge w:val="restart"/>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b/>
                <w:sz w:val="18"/>
                <w:szCs w:val="18"/>
              </w:rPr>
              <w:t>№ п/п</w:t>
            </w:r>
          </w:p>
        </w:tc>
        <w:tc>
          <w:tcPr>
            <w:tcW w:w="6602" w:type="dxa"/>
            <w:vMerge w:val="restart"/>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b/>
                <w:sz w:val="18"/>
                <w:szCs w:val="18"/>
              </w:rPr>
            </w:pPr>
            <w:r>
              <w:rPr>
                <w:b/>
                <w:sz w:val="18"/>
                <w:szCs w:val="18"/>
              </w:rPr>
              <w:t>Вопросы, отражающие содержание</w:t>
            </w:r>
          </w:p>
          <w:p w:rsidR="00B42D55" w:rsidRDefault="00B42D55">
            <w:pPr>
              <w:jc w:val="center"/>
            </w:pPr>
            <w:r>
              <w:rPr>
                <w:b/>
                <w:sz w:val="18"/>
                <w:szCs w:val="18"/>
              </w:rPr>
              <w:t>обязательных требований</w:t>
            </w:r>
          </w:p>
        </w:tc>
        <w:tc>
          <w:tcPr>
            <w:tcW w:w="2551" w:type="dxa"/>
            <w:gridSpan w:val="3"/>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b/>
                <w:sz w:val="18"/>
                <w:szCs w:val="18"/>
              </w:rPr>
            </w:pPr>
            <w:r>
              <w:rPr>
                <w:b/>
                <w:sz w:val="18"/>
                <w:szCs w:val="18"/>
              </w:rPr>
              <w:t>Ответы</w:t>
            </w:r>
          </w:p>
          <w:p w:rsidR="00B42D55" w:rsidRDefault="00B42D55">
            <w:pPr>
              <w:jc w:val="center"/>
            </w:pPr>
            <w:r>
              <w:rPr>
                <w:b/>
                <w:sz w:val="18"/>
                <w:szCs w:val="18"/>
              </w:rPr>
              <w:t>на вопросы</w:t>
            </w:r>
          </w:p>
        </w:tc>
        <w:tc>
          <w:tcPr>
            <w:tcW w:w="144" w:type="dxa"/>
            <w:gridSpan w:val="2"/>
            <w:tcBorders>
              <w:left w:val="single" w:sz="4" w:space="0" w:color="000000"/>
            </w:tcBorders>
            <w:shd w:val="clear" w:color="auto" w:fill="auto"/>
          </w:tcPr>
          <w:p w:rsidR="00B42D55" w:rsidRDefault="00B42D55">
            <w:pPr>
              <w:snapToGrid w:val="0"/>
              <w:rPr>
                <w:sz w:val="18"/>
                <w:szCs w:val="18"/>
              </w:rPr>
            </w:pPr>
          </w:p>
        </w:tc>
      </w:tr>
      <w:tr w:rsidR="00B42D55">
        <w:tblPrEx>
          <w:tblCellMar>
            <w:top w:w="0" w:type="dxa"/>
            <w:left w:w="0" w:type="dxa"/>
            <w:bottom w:w="0" w:type="dxa"/>
            <w:right w:w="0" w:type="dxa"/>
          </w:tblCellMar>
        </w:tblPrEx>
        <w:trPr>
          <w:trHeight w:val="144"/>
        </w:trPr>
        <w:tc>
          <w:tcPr>
            <w:tcW w:w="486" w:type="dxa"/>
            <w:vMerge/>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42D55" w:rsidRDefault="00B42D55">
            <w:pPr>
              <w:snapToGrid w:val="0"/>
              <w:rPr>
                <w:sz w:val="18"/>
                <w:szCs w:val="18"/>
              </w:rPr>
            </w:pPr>
          </w:p>
        </w:tc>
        <w:tc>
          <w:tcPr>
            <w:tcW w:w="6602" w:type="dxa"/>
            <w:vMerge/>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42D55" w:rsidRDefault="00B42D5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b/>
                <w:sz w:val="18"/>
                <w:szCs w:val="18"/>
              </w:rPr>
              <w:t>Да</w:t>
            </w:r>
          </w:p>
        </w:tc>
        <w:tc>
          <w:tcPr>
            <w:tcW w:w="850"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b/>
                <w:sz w:val="18"/>
                <w:szCs w:val="18"/>
              </w:rPr>
              <w:t>Нет</w:t>
            </w:r>
          </w:p>
        </w:tc>
        <w:tc>
          <w:tcPr>
            <w:tcW w:w="1002" w:type="dxa"/>
            <w:gridSpan w:val="2"/>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b/>
                <w:sz w:val="18"/>
                <w:szCs w:val="18"/>
              </w:rPr>
              <w:t xml:space="preserve">Не </w:t>
            </w:r>
            <w:proofErr w:type="spellStart"/>
            <w:proofErr w:type="gramStart"/>
            <w:r>
              <w:rPr>
                <w:b/>
                <w:sz w:val="18"/>
                <w:szCs w:val="18"/>
              </w:rPr>
              <w:t>распро-страняется</w:t>
            </w:r>
            <w:proofErr w:type="spellEnd"/>
            <w:proofErr w:type="gramEnd"/>
            <w:r>
              <w:rPr>
                <w:b/>
                <w:sz w:val="18"/>
                <w:szCs w:val="18"/>
              </w:rPr>
              <w:t xml:space="preserve"> требование</w:t>
            </w:r>
          </w:p>
        </w:tc>
        <w:tc>
          <w:tcPr>
            <w:tcW w:w="144" w:type="dxa"/>
            <w:gridSpan w:val="2"/>
            <w:tcBorders>
              <w:left w:val="single" w:sz="4" w:space="0" w:color="000000"/>
            </w:tcBorders>
            <w:shd w:val="clear" w:color="auto" w:fill="auto"/>
          </w:tcPr>
          <w:p w:rsidR="00B42D55" w:rsidRDefault="00B42D55">
            <w:pPr>
              <w:snapToGrid w:val="0"/>
              <w:rPr>
                <w:sz w:val="18"/>
                <w:szCs w:val="18"/>
              </w:rPr>
            </w:pPr>
          </w:p>
        </w:tc>
      </w:tr>
      <w:tr w:rsidR="00B42D55">
        <w:tblPrEx>
          <w:tblCellMar>
            <w:top w:w="0" w:type="dxa"/>
            <w:left w:w="0" w:type="dxa"/>
            <w:bottom w:w="0" w:type="dxa"/>
            <w:right w:w="0" w:type="dxa"/>
          </w:tblCellMar>
        </w:tblPrEx>
        <w:trPr>
          <w:trHeight w:val="144"/>
        </w:trPr>
        <w:tc>
          <w:tcPr>
            <w:tcW w:w="486"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sz w:val="18"/>
                <w:szCs w:val="18"/>
              </w:rPr>
              <w:t>1</w:t>
            </w:r>
          </w:p>
        </w:tc>
        <w:tc>
          <w:tcPr>
            <w:tcW w:w="6602" w:type="dxa"/>
            <w:tcBorders>
              <w:top w:val="single" w:sz="4" w:space="0" w:color="000000"/>
              <w:left w:val="single" w:sz="4" w:space="0" w:color="000000"/>
              <w:bottom w:val="single" w:sz="4" w:space="0" w:color="000000"/>
            </w:tcBorders>
            <w:shd w:val="clear" w:color="auto" w:fill="auto"/>
            <w:vAlign w:val="bottom"/>
          </w:tcPr>
          <w:p w:rsidR="00B42D55" w:rsidRDefault="00B42D55">
            <w:pPr>
              <w:widowControl w:val="0"/>
              <w:suppressAutoHyphens w:val="0"/>
              <w:jc w:val="both"/>
            </w:pPr>
            <w:r>
              <w:rPr>
                <w:sz w:val="20"/>
                <w:szCs w:val="20"/>
                <w:lang w:eastAsia="ru-RU" w:bidi="ru-RU"/>
              </w:rPr>
              <w:t xml:space="preserve">Проводятся ли мероприятия, направленные на создание безопасных условий перевозки грузов и пассажиров по автомобильным дорогам в </w:t>
            </w:r>
            <w:r w:rsidR="00EC3830">
              <w:rPr>
                <w:sz w:val="20"/>
                <w:szCs w:val="20"/>
                <w:lang w:eastAsia="ru-RU" w:bidi="ru-RU"/>
              </w:rPr>
              <w:t>течение установленного</w:t>
            </w:r>
            <w:r>
              <w:rPr>
                <w:sz w:val="20"/>
                <w:szCs w:val="20"/>
                <w:lang w:eastAsia="ru-RU" w:bidi="ru-RU"/>
              </w:rPr>
              <w:t xml:space="preserve"> срока</w:t>
            </w:r>
          </w:p>
        </w:tc>
        <w:tc>
          <w:tcPr>
            <w:tcW w:w="709"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002" w:type="dxa"/>
            <w:gridSpan w:val="2"/>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44" w:type="dxa"/>
            <w:gridSpan w:val="2"/>
            <w:tcBorders>
              <w:left w:val="single" w:sz="4" w:space="0" w:color="000000"/>
            </w:tcBorders>
            <w:shd w:val="clear" w:color="auto" w:fill="auto"/>
          </w:tcPr>
          <w:p w:rsidR="00B42D55" w:rsidRDefault="00B42D55">
            <w:pPr>
              <w:snapToGrid w:val="0"/>
              <w:rPr>
                <w:sz w:val="18"/>
                <w:szCs w:val="18"/>
              </w:rPr>
            </w:pPr>
          </w:p>
        </w:tc>
      </w:tr>
      <w:tr w:rsidR="00B42D55">
        <w:tblPrEx>
          <w:tblCellMar>
            <w:top w:w="0" w:type="dxa"/>
            <w:left w:w="0" w:type="dxa"/>
            <w:bottom w:w="0" w:type="dxa"/>
            <w:right w:w="0" w:type="dxa"/>
          </w:tblCellMar>
        </w:tblPrEx>
        <w:trPr>
          <w:trHeight w:val="144"/>
        </w:trPr>
        <w:tc>
          <w:tcPr>
            <w:tcW w:w="486"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sz w:val="18"/>
                <w:szCs w:val="18"/>
              </w:rPr>
              <w:t>2</w:t>
            </w:r>
          </w:p>
        </w:tc>
        <w:tc>
          <w:tcPr>
            <w:tcW w:w="6602" w:type="dxa"/>
            <w:tcBorders>
              <w:top w:val="single" w:sz="4" w:space="0" w:color="000000"/>
              <w:left w:val="single" w:sz="4" w:space="0" w:color="000000"/>
              <w:bottom w:val="single" w:sz="4" w:space="0" w:color="000000"/>
            </w:tcBorders>
            <w:shd w:val="clear" w:color="auto" w:fill="auto"/>
            <w:vAlign w:val="bottom"/>
          </w:tcPr>
          <w:p w:rsidR="00B42D55" w:rsidRDefault="00B42D55">
            <w:pPr>
              <w:widowControl w:val="0"/>
              <w:suppressAutoHyphens w:val="0"/>
              <w:jc w:val="both"/>
            </w:pPr>
            <w:r>
              <w:rPr>
                <w:sz w:val="20"/>
                <w:szCs w:val="20"/>
                <w:lang w:eastAsia="ru-RU" w:bidi="ru-RU"/>
              </w:rPr>
              <w:t>Соответствует ли автомобильная дорога и дорожные сооружения на ней при эксплуатации следующим требованиям безопасности:</w:t>
            </w:r>
          </w:p>
        </w:tc>
        <w:tc>
          <w:tcPr>
            <w:tcW w:w="709"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002" w:type="dxa"/>
            <w:gridSpan w:val="2"/>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44" w:type="dxa"/>
            <w:gridSpan w:val="2"/>
            <w:tcBorders>
              <w:left w:val="single" w:sz="4" w:space="0" w:color="000000"/>
            </w:tcBorders>
            <w:shd w:val="clear" w:color="auto" w:fill="auto"/>
          </w:tcPr>
          <w:p w:rsidR="00B42D55" w:rsidRDefault="00B42D55">
            <w:pPr>
              <w:snapToGrid w:val="0"/>
              <w:rPr>
                <w:sz w:val="18"/>
                <w:szCs w:val="18"/>
              </w:rPr>
            </w:pPr>
          </w:p>
        </w:tc>
      </w:tr>
      <w:tr w:rsidR="00B42D55">
        <w:tblPrEx>
          <w:tblCellMar>
            <w:top w:w="0" w:type="dxa"/>
            <w:left w:w="0" w:type="dxa"/>
            <w:bottom w:w="0" w:type="dxa"/>
            <w:right w:w="0" w:type="dxa"/>
          </w:tblCellMar>
        </w:tblPrEx>
        <w:trPr>
          <w:trHeight w:val="144"/>
        </w:trPr>
        <w:tc>
          <w:tcPr>
            <w:tcW w:w="486"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sz w:val="18"/>
                <w:szCs w:val="18"/>
              </w:rPr>
              <w:lastRenderedPageBreak/>
              <w:t>3</w:t>
            </w:r>
          </w:p>
        </w:tc>
        <w:tc>
          <w:tcPr>
            <w:tcW w:w="6602" w:type="dxa"/>
            <w:tcBorders>
              <w:top w:val="single" w:sz="4" w:space="0" w:color="000000"/>
              <w:left w:val="single" w:sz="4" w:space="0" w:color="000000"/>
              <w:bottom w:val="single" w:sz="4" w:space="0" w:color="000000"/>
            </w:tcBorders>
            <w:shd w:val="clear" w:color="auto" w:fill="auto"/>
            <w:vAlign w:val="bottom"/>
          </w:tcPr>
          <w:p w:rsidR="00B42D55" w:rsidRDefault="00B42D55">
            <w:pPr>
              <w:widowControl w:val="0"/>
              <w:suppressAutoHyphens w:val="0"/>
            </w:pPr>
            <w:r>
              <w:rPr>
                <w:sz w:val="20"/>
                <w:szCs w:val="20"/>
                <w:lang w:eastAsia="ru-RU" w:bidi="ru-RU"/>
              </w:rPr>
              <w:t>на покрытии проезжей части должны отсутствовать проломы, просадки, выбоины и иные повреждения или дефекты, а также посторонние предметы, затрудняющие движение транспортных средств с разрешенной скоростью и представляющие опасность для потребителей транспортных услуг или третьих лиц</w:t>
            </w:r>
          </w:p>
        </w:tc>
        <w:tc>
          <w:tcPr>
            <w:tcW w:w="709"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002" w:type="dxa"/>
            <w:gridSpan w:val="2"/>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44" w:type="dxa"/>
            <w:gridSpan w:val="2"/>
            <w:tcBorders>
              <w:left w:val="single" w:sz="4" w:space="0" w:color="000000"/>
            </w:tcBorders>
            <w:shd w:val="clear" w:color="auto" w:fill="auto"/>
          </w:tcPr>
          <w:p w:rsidR="00B42D55" w:rsidRDefault="00B42D55">
            <w:pPr>
              <w:snapToGrid w:val="0"/>
              <w:rPr>
                <w:sz w:val="18"/>
                <w:szCs w:val="18"/>
              </w:rPr>
            </w:pPr>
          </w:p>
        </w:tc>
      </w:tr>
      <w:tr w:rsidR="00B42D55">
        <w:tblPrEx>
          <w:tblCellMar>
            <w:top w:w="0" w:type="dxa"/>
            <w:left w:w="0" w:type="dxa"/>
            <w:bottom w:w="0" w:type="dxa"/>
            <w:right w:w="0" w:type="dxa"/>
          </w:tblCellMar>
        </w:tblPrEx>
        <w:trPr>
          <w:trHeight w:val="144"/>
        </w:trPr>
        <w:tc>
          <w:tcPr>
            <w:tcW w:w="486"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sz w:val="18"/>
                <w:szCs w:val="18"/>
              </w:rPr>
              <w:t>4</w:t>
            </w:r>
          </w:p>
        </w:tc>
        <w:tc>
          <w:tcPr>
            <w:tcW w:w="6602" w:type="dxa"/>
            <w:tcBorders>
              <w:top w:val="single" w:sz="4" w:space="0" w:color="000000"/>
              <w:left w:val="single" w:sz="4" w:space="0" w:color="000000"/>
              <w:bottom w:val="single" w:sz="4" w:space="0" w:color="000000"/>
            </w:tcBorders>
            <w:shd w:val="clear" w:color="auto" w:fill="auto"/>
            <w:vAlign w:val="bottom"/>
          </w:tcPr>
          <w:p w:rsidR="00B42D55" w:rsidRDefault="00B42D55">
            <w:pPr>
              <w:widowControl w:val="0"/>
              <w:suppressAutoHyphens w:val="0"/>
            </w:pPr>
            <w:r>
              <w:rPr>
                <w:sz w:val="20"/>
                <w:szCs w:val="20"/>
                <w:lang w:eastAsia="ru-RU" w:bidi="ru-RU"/>
              </w:rPr>
              <w:t>сцепные качества дорожного покрытия должны обеспечивать безопасные условия движения транспортных средств с разрешенной правилами дорожного движения скоростью при условии соответствия их эксплуатационного состояния установленным требованиям</w:t>
            </w:r>
          </w:p>
        </w:tc>
        <w:tc>
          <w:tcPr>
            <w:tcW w:w="709"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002" w:type="dxa"/>
            <w:gridSpan w:val="2"/>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44" w:type="dxa"/>
            <w:gridSpan w:val="2"/>
            <w:tcBorders>
              <w:left w:val="single" w:sz="4" w:space="0" w:color="000000"/>
            </w:tcBorders>
            <w:shd w:val="clear" w:color="auto" w:fill="auto"/>
          </w:tcPr>
          <w:p w:rsidR="00B42D55" w:rsidRDefault="00B42D55">
            <w:pPr>
              <w:snapToGrid w:val="0"/>
              <w:rPr>
                <w:sz w:val="18"/>
                <w:szCs w:val="18"/>
              </w:rPr>
            </w:pPr>
          </w:p>
        </w:tc>
      </w:tr>
      <w:tr w:rsidR="00B42D55">
        <w:tblPrEx>
          <w:tblCellMar>
            <w:top w:w="0" w:type="dxa"/>
            <w:left w:w="0" w:type="dxa"/>
            <w:bottom w:w="0" w:type="dxa"/>
            <w:right w:w="0" w:type="dxa"/>
          </w:tblCellMar>
        </w:tblPrEx>
        <w:trPr>
          <w:trHeight w:val="875"/>
        </w:trPr>
        <w:tc>
          <w:tcPr>
            <w:tcW w:w="486"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pPr>
            <w:r>
              <w:rPr>
                <w:sz w:val="18"/>
                <w:szCs w:val="18"/>
              </w:rPr>
              <w:t>5</w:t>
            </w:r>
          </w:p>
        </w:tc>
        <w:tc>
          <w:tcPr>
            <w:tcW w:w="6602" w:type="dxa"/>
            <w:tcBorders>
              <w:top w:val="single" w:sz="4" w:space="0" w:color="000000"/>
              <w:left w:val="single" w:sz="4" w:space="0" w:color="000000"/>
              <w:bottom w:val="single" w:sz="4" w:space="0" w:color="000000"/>
            </w:tcBorders>
            <w:shd w:val="clear" w:color="auto" w:fill="auto"/>
            <w:vAlign w:val="bottom"/>
          </w:tcPr>
          <w:p w:rsidR="00B42D55" w:rsidRDefault="00B42D55">
            <w:pPr>
              <w:widowControl w:val="0"/>
              <w:suppressAutoHyphens w:val="0"/>
              <w:rPr>
                <w:sz w:val="20"/>
                <w:szCs w:val="20"/>
                <w:lang w:eastAsia="ru-RU" w:bidi="ru-RU"/>
              </w:rPr>
            </w:pPr>
            <w:r>
              <w:rPr>
                <w:sz w:val="20"/>
                <w:szCs w:val="20"/>
                <w:lang w:eastAsia="ru-RU" w:bidi="ru-RU"/>
              </w:rPr>
              <w:t>ровность дорожного покрытия должна обеспечивать безопасные</w:t>
            </w:r>
          </w:p>
          <w:p w:rsidR="00B42D55" w:rsidRDefault="00B42D55">
            <w:pPr>
              <w:widowControl w:val="0"/>
              <w:suppressAutoHyphens w:val="0"/>
            </w:pPr>
            <w:r>
              <w:rPr>
                <w:sz w:val="20"/>
                <w:szCs w:val="20"/>
                <w:lang w:eastAsia="ru-RU" w:bidi="ru-RU"/>
              </w:rPr>
              <w:t>условия движения с установленной для данного класса и категории автомобильной дороги скоростью движения</w:t>
            </w:r>
          </w:p>
        </w:tc>
        <w:tc>
          <w:tcPr>
            <w:tcW w:w="709"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002" w:type="dxa"/>
            <w:gridSpan w:val="2"/>
            <w:tcBorders>
              <w:top w:val="single" w:sz="4" w:space="0" w:color="000000"/>
              <w:left w:val="single" w:sz="4" w:space="0" w:color="000000"/>
              <w:bottom w:val="single" w:sz="4" w:space="0" w:color="000000"/>
            </w:tcBorders>
            <w:shd w:val="clear" w:color="auto" w:fill="auto"/>
            <w:vAlign w:val="center"/>
          </w:tcPr>
          <w:p w:rsidR="00B42D55" w:rsidRDefault="00B42D55">
            <w:pPr>
              <w:snapToGrid w:val="0"/>
              <w:jc w:val="center"/>
              <w:rPr>
                <w:sz w:val="18"/>
                <w:szCs w:val="18"/>
              </w:rPr>
            </w:pPr>
          </w:p>
        </w:tc>
        <w:tc>
          <w:tcPr>
            <w:tcW w:w="144" w:type="dxa"/>
            <w:gridSpan w:val="2"/>
            <w:tcBorders>
              <w:left w:val="single" w:sz="4" w:space="0" w:color="000000"/>
            </w:tcBorders>
            <w:shd w:val="clear" w:color="auto" w:fill="auto"/>
          </w:tcPr>
          <w:p w:rsidR="00B42D55" w:rsidRDefault="00B42D55">
            <w:pPr>
              <w:snapToGrid w:val="0"/>
              <w:rPr>
                <w:sz w:val="18"/>
                <w:szCs w:val="18"/>
              </w:rPr>
            </w:pPr>
          </w:p>
        </w:tc>
      </w:tr>
    </w:tbl>
    <w:p w:rsidR="00B42D55" w:rsidRDefault="00B42D55">
      <w:pPr>
        <w:jc w:val="both"/>
      </w:pPr>
    </w:p>
    <w:p w:rsidR="00B42D55" w:rsidRDefault="00B42D55">
      <w:pPr>
        <w:widowControl w:val="0"/>
        <w:numPr>
          <w:ilvl w:val="0"/>
          <w:numId w:val="2"/>
        </w:numPr>
        <w:jc w:val="both"/>
        <w:rPr>
          <w:b/>
          <w:bCs/>
          <w:sz w:val="16"/>
          <w:szCs w:val="16"/>
        </w:rPr>
      </w:pPr>
      <w:r>
        <w:rPr>
          <w:b/>
          <w:bCs/>
          <w:sz w:val="20"/>
          <w:szCs w:val="20"/>
        </w:rPr>
        <w:t>«__» ________ 20__ г.</w:t>
      </w:r>
    </w:p>
    <w:p w:rsidR="00B42D55" w:rsidRDefault="00B42D55">
      <w:pPr>
        <w:widowControl w:val="0"/>
        <w:numPr>
          <w:ilvl w:val="0"/>
          <w:numId w:val="2"/>
        </w:numPr>
        <w:jc w:val="both"/>
        <w:rPr>
          <w:b/>
          <w:bCs/>
          <w:sz w:val="16"/>
          <w:szCs w:val="16"/>
        </w:rPr>
      </w:pPr>
      <w:r>
        <w:rPr>
          <w:b/>
          <w:bCs/>
          <w:sz w:val="16"/>
          <w:szCs w:val="16"/>
        </w:rPr>
        <w:t xml:space="preserve">(указывается дата заполнения </w:t>
      </w:r>
    </w:p>
    <w:p w:rsidR="00B42D55" w:rsidRDefault="00B42D55">
      <w:pPr>
        <w:widowControl w:val="0"/>
        <w:numPr>
          <w:ilvl w:val="0"/>
          <w:numId w:val="2"/>
        </w:numPr>
        <w:jc w:val="both"/>
        <w:rPr>
          <w:b/>
          <w:bCs/>
          <w:sz w:val="20"/>
          <w:szCs w:val="20"/>
        </w:rPr>
      </w:pPr>
      <w:r>
        <w:rPr>
          <w:b/>
          <w:bCs/>
          <w:sz w:val="16"/>
          <w:szCs w:val="16"/>
        </w:rPr>
        <w:t xml:space="preserve">    проверочного листа)</w:t>
      </w:r>
    </w:p>
    <w:p w:rsidR="00B42D55" w:rsidRDefault="00B42D55">
      <w:pPr>
        <w:widowControl w:val="0"/>
        <w:numPr>
          <w:ilvl w:val="0"/>
          <w:numId w:val="2"/>
        </w:numPr>
        <w:jc w:val="both"/>
        <w:rPr>
          <w:b/>
          <w:bCs/>
          <w:sz w:val="20"/>
          <w:szCs w:val="20"/>
        </w:rPr>
      </w:pPr>
    </w:p>
    <w:p w:rsidR="00B42D55" w:rsidRDefault="00B42D55">
      <w:pPr>
        <w:widowControl w:val="0"/>
        <w:numPr>
          <w:ilvl w:val="0"/>
          <w:numId w:val="2"/>
        </w:numPr>
        <w:jc w:val="both"/>
        <w:rPr>
          <w:b/>
          <w:bCs/>
          <w:sz w:val="16"/>
          <w:szCs w:val="16"/>
        </w:rPr>
      </w:pPr>
      <w:r>
        <w:rPr>
          <w:b/>
          <w:bCs/>
          <w:sz w:val="20"/>
          <w:szCs w:val="20"/>
        </w:rPr>
        <w:t xml:space="preserve">________________________                _____________               _____________________________                                      </w:t>
      </w:r>
    </w:p>
    <w:p w:rsidR="00B42D55" w:rsidRDefault="00B42D55">
      <w:pPr>
        <w:widowControl w:val="0"/>
        <w:numPr>
          <w:ilvl w:val="0"/>
          <w:numId w:val="2"/>
        </w:numPr>
        <w:jc w:val="both"/>
        <w:rPr>
          <w:sz w:val="16"/>
          <w:szCs w:val="16"/>
        </w:rPr>
      </w:pPr>
      <w:r>
        <w:rPr>
          <w:b/>
          <w:bCs/>
          <w:sz w:val="16"/>
          <w:szCs w:val="16"/>
        </w:rPr>
        <w:t xml:space="preserve">     </w:t>
      </w:r>
      <w:r w:rsidR="00EC3830">
        <w:rPr>
          <w:b/>
          <w:bCs/>
          <w:sz w:val="16"/>
          <w:szCs w:val="16"/>
        </w:rPr>
        <w:t xml:space="preserve">     </w:t>
      </w:r>
      <w:r>
        <w:rPr>
          <w:b/>
          <w:bCs/>
          <w:sz w:val="16"/>
          <w:szCs w:val="16"/>
        </w:rPr>
        <w:t xml:space="preserve">  (должность </w:t>
      </w:r>
      <w:proofErr w:type="gramStart"/>
      <w:r>
        <w:rPr>
          <w:b/>
          <w:bCs/>
          <w:sz w:val="16"/>
          <w:szCs w:val="16"/>
        </w:rPr>
        <w:t>лица</w:t>
      </w:r>
      <w:r w:rsidR="00EC3830">
        <w:rPr>
          <w:b/>
          <w:bCs/>
          <w:sz w:val="16"/>
          <w:szCs w:val="16"/>
        </w:rPr>
        <w:t>)</w:t>
      </w:r>
      <w:r>
        <w:rPr>
          <w:b/>
          <w:bCs/>
          <w:sz w:val="16"/>
          <w:szCs w:val="16"/>
        </w:rPr>
        <w:t xml:space="preserve">   </w:t>
      </w:r>
      <w:proofErr w:type="gramEnd"/>
      <w:r>
        <w:rPr>
          <w:b/>
          <w:bCs/>
          <w:sz w:val="16"/>
          <w:szCs w:val="16"/>
        </w:rPr>
        <w:t xml:space="preserve">        </w:t>
      </w:r>
      <w:r w:rsidR="00EC3830">
        <w:rPr>
          <w:b/>
          <w:bCs/>
          <w:sz w:val="16"/>
          <w:szCs w:val="16"/>
        </w:rPr>
        <w:t xml:space="preserve">                          </w:t>
      </w:r>
      <w:r>
        <w:rPr>
          <w:b/>
          <w:bCs/>
          <w:sz w:val="16"/>
          <w:szCs w:val="16"/>
        </w:rPr>
        <w:t xml:space="preserve">      (подпись)     </w:t>
      </w:r>
      <w:r w:rsidR="00EC3830">
        <w:rPr>
          <w:b/>
          <w:bCs/>
          <w:sz w:val="16"/>
          <w:szCs w:val="16"/>
        </w:rPr>
        <w:t xml:space="preserve">                  </w:t>
      </w:r>
      <w:r>
        <w:rPr>
          <w:b/>
          <w:bCs/>
          <w:sz w:val="16"/>
          <w:szCs w:val="16"/>
        </w:rPr>
        <w:t xml:space="preserve">    (фамилия, имя, отчество (при наличии))</w:t>
      </w:r>
    </w:p>
    <w:p w:rsidR="00B42D55" w:rsidRDefault="00B42D55">
      <w:pPr>
        <w:jc w:val="both"/>
        <w:rPr>
          <w:sz w:val="16"/>
          <w:szCs w:val="16"/>
        </w:rPr>
      </w:pPr>
      <w:r>
        <w:rPr>
          <w:sz w:val="16"/>
          <w:szCs w:val="16"/>
        </w:rPr>
        <w:t>заполнившего проверочный лист)</w:t>
      </w:r>
    </w:p>
    <w:p w:rsidR="00B42D55" w:rsidRDefault="00B42D55">
      <w:pPr>
        <w:suppressAutoHyphens w:val="0"/>
        <w:spacing w:after="200" w:line="100" w:lineRule="atLeast"/>
        <w:ind w:left="720"/>
        <w:jc w:val="both"/>
        <w:rPr>
          <w:sz w:val="20"/>
          <w:szCs w:val="20"/>
        </w:rPr>
      </w:pPr>
    </w:p>
    <w:p w:rsidR="00B42D55" w:rsidRPr="00EC3830" w:rsidRDefault="00B42D55">
      <w:pPr>
        <w:pageBreakBefore/>
        <w:jc w:val="right"/>
        <w:rPr>
          <w:sz w:val="28"/>
          <w:szCs w:val="28"/>
        </w:rPr>
      </w:pPr>
      <w:r w:rsidRPr="00EC3830">
        <w:rPr>
          <w:sz w:val="28"/>
          <w:szCs w:val="28"/>
        </w:rPr>
        <w:lastRenderedPageBreak/>
        <w:t xml:space="preserve">Приложение </w:t>
      </w:r>
      <w:r w:rsidR="00121E68">
        <w:rPr>
          <w:sz w:val="28"/>
          <w:szCs w:val="28"/>
        </w:rPr>
        <w:t>3</w:t>
      </w:r>
    </w:p>
    <w:p w:rsidR="00EC3830" w:rsidRDefault="00EC3830">
      <w:pPr>
        <w:jc w:val="right"/>
        <w:rPr>
          <w:sz w:val="28"/>
          <w:szCs w:val="28"/>
        </w:rPr>
      </w:pPr>
    </w:p>
    <w:p w:rsidR="00EC3830" w:rsidRDefault="00EC3830" w:rsidP="00EC3830">
      <w:pPr>
        <w:jc w:val="right"/>
        <w:rPr>
          <w:sz w:val="28"/>
          <w:szCs w:val="28"/>
        </w:rPr>
      </w:pPr>
      <w:r w:rsidRPr="00190389">
        <w:rPr>
          <w:sz w:val="28"/>
          <w:szCs w:val="28"/>
        </w:rPr>
        <w:t xml:space="preserve">к Положению </w:t>
      </w:r>
      <w:r>
        <w:rPr>
          <w:sz w:val="28"/>
          <w:szCs w:val="28"/>
        </w:rPr>
        <w:t>о муниципальном контроле</w:t>
      </w:r>
    </w:p>
    <w:p w:rsidR="00EC3830" w:rsidRDefault="00EC3830" w:rsidP="00EC3830">
      <w:pPr>
        <w:jc w:val="right"/>
        <w:rPr>
          <w:sz w:val="28"/>
          <w:szCs w:val="28"/>
        </w:rPr>
      </w:pPr>
      <w:r w:rsidRPr="00B27B68">
        <w:rPr>
          <w:sz w:val="28"/>
          <w:szCs w:val="28"/>
        </w:rPr>
        <w:t>на автомобильном транспорте и в дорожном хозяйстве</w:t>
      </w:r>
    </w:p>
    <w:p w:rsidR="00EC3830" w:rsidRDefault="00EC3830" w:rsidP="00EC3830">
      <w:pPr>
        <w:jc w:val="right"/>
        <w:rPr>
          <w:sz w:val="28"/>
          <w:szCs w:val="28"/>
        </w:rPr>
      </w:pPr>
      <w:r w:rsidRPr="00E97D95">
        <w:rPr>
          <w:sz w:val="28"/>
          <w:szCs w:val="28"/>
        </w:rPr>
        <w:t xml:space="preserve">на территории </w:t>
      </w:r>
      <w:r>
        <w:rPr>
          <w:sz w:val="28"/>
          <w:szCs w:val="28"/>
        </w:rPr>
        <w:t>муниципального</w:t>
      </w:r>
      <w:r w:rsidRPr="00E97D95">
        <w:rPr>
          <w:sz w:val="28"/>
          <w:szCs w:val="28"/>
        </w:rPr>
        <w:t xml:space="preserve"> округа</w:t>
      </w:r>
    </w:p>
    <w:p w:rsidR="00EC3830" w:rsidRDefault="00EC3830" w:rsidP="00EC3830">
      <w:pPr>
        <w:jc w:val="right"/>
        <w:rPr>
          <w:sz w:val="28"/>
          <w:szCs w:val="28"/>
        </w:rPr>
      </w:pPr>
      <w:r w:rsidRPr="00E97D95">
        <w:rPr>
          <w:sz w:val="28"/>
          <w:szCs w:val="28"/>
        </w:rPr>
        <w:t>город Первомайск Нижегородской области</w:t>
      </w:r>
    </w:p>
    <w:p w:rsidR="00EC3830" w:rsidRPr="00EC3830" w:rsidRDefault="00EC3830" w:rsidP="00EC3830">
      <w:pPr>
        <w:jc w:val="right"/>
        <w:rPr>
          <w:sz w:val="28"/>
          <w:szCs w:val="28"/>
        </w:rPr>
      </w:pPr>
    </w:p>
    <w:p w:rsidR="00EC3830" w:rsidRPr="00EC3830" w:rsidRDefault="00EC3830" w:rsidP="00EC3830">
      <w:pPr>
        <w:widowControl w:val="0"/>
        <w:numPr>
          <w:ilvl w:val="0"/>
          <w:numId w:val="2"/>
        </w:numPr>
        <w:jc w:val="right"/>
        <w:rPr>
          <w:sz w:val="28"/>
          <w:szCs w:val="28"/>
          <w:u w:val="single"/>
        </w:rPr>
      </w:pPr>
      <w:r w:rsidRPr="00EC3830">
        <w:rPr>
          <w:b/>
          <w:bCs/>
          <w:sz w:val="28"/>
          <w:szCs w:val="28"/>
        </w:rPr>
        <w:t>(форма)</w:t>
      </w:r>
    </w:p>
    <w:p w:rsidR="00EC3830" w:rsidRDefault="00EC3830" w:rsidP="00EC3830">
      <w:pPr>
        <w:widowControl w:val="0"/>
        <w:jc w:val="center"/>
        <w:rPr>
          <w:bCs/>
          <w:sz w:val="28"/>
          <w:szCs w:val="28"/>
        </w:rPr>
      </w:pPr>
    </w:p>
    <w:p w:rsidR="00EC3830" w:rsidRDefault="00EC3830" w:rsidP="00EC3830">
      <w:pPr>
        <w:numPr>
          <w:ilvl w:val="0"/>
          <w:numId w:val="2"/>
        </w:numPr>
        <w:tabs>
          <w:tab w:val="left" w:pos="2040"/>
        </w:tabs>
        <w:jc w:val="center"/>
        <w:rPr>
          <w:sz w:val="16"/>
          <w:szCs w:val="16"/>
        </w:rPr>
      </w:pPr>
      <w:r>
        <w:rPr>
          <w:sz w:val="28"/>
          <w:szCs w:val="28"/>
          <w:u w:val="single"/>
        </w:rPr>
        <w:t>АДМИНИСТРАЦИЯ МУНИЦИПАЛЬНОГО ОКРУГА ГОРОД ПЕРВОМАЙСК НИЖЕГОРОДСКОЙ ОБЛАСТИ</w:t>
      </w:r>
    </w:p>
    <w:p w:rsidR="00EC3830" w:rsidRDefault="00EC3830" w:rsidP="00EC3830">
      <w:pPr>
        <w:numPr>
          <w:ilvl w:val="0"/>
          <w:numId w:val="2"/>
        </w:numPr>
        <w:jc w:val="center"/>
        <w:rPr>
          <w:sz w:val="16"/>
          <w:szCs w:val="16"/>
        </w:rPr>
      </w:pPr>
      <w:r>
        <w:rPr>
          <w:sz w:val="16"/>
          <w:szCs w:val="16"/>
        </w:rPr>
        <w:t>(607760, Нижегородская область, муниципальный округ город Первомайск, г. Первомайск, пл. Ульянова, д.2, тел.: 88313921542)</w:t>
      </w:r>
    </w:p>
    <w:p w:rsidR="00EC3830" w:rsidRDefault="00EC3830" w:rsidP="00EC3830">
      <w:pPr>
        <w:numPr>
          <w:ilvl w:val="0"/>
          <w:numId w:val="2"/>
        </w:numPr>
        <w:jc w:val="center"/>
        <w:rPr>
          <w:sz w:val="20"/>
          <w:szCs w:val="20"/>
        </w:rPr>
      </w:pPr>
    </w:p>
    <w:p w:rsidR="00B42D55" w:rsidRDefault="00B42D55">
      <w:pPr>
        <w:jc w:val="center"/>
        <w:rPr>
          <w:sz w:val="20"/>
          <w:szCs w:val="20"/>
        </w:rPr>
      </w:pPr>
    </w:p>
    <w:p w:rsidR="00B42D55" w:rsidRDefault="00B42D55">
      <w:pPr>
        <w:jc w:val="center"/>
        <w:rPr>
          <w:sz w:val="16"/>
          <w:szCs w:val="16"/>
        </w:rPr>
      </w:pPr>
      <w:r>
        <w:rPr>
          <w:sz w:val="20"/>
          <w:szCs w:val="20"/>
          <w:u w:val="single"/>
        </w:rPr>
        <w:t>Должностное лицо</w:t>
      </w:r>
    </w:p>
    <w:p w:rsidR="00B42D55" w:rsidRDefault="00B42D55">
      <w:pPr>
        <w:jc w:val="center"/>
        <w:rPr>
          <w:sz w:val="16"/>
          <w:szCs w:val="16"/>
        </w:rPr>
      </w:pPr>
      <w:r>
        <w:rPr>
          <w:sz w:val="16"/>
          <w:szCs w:val="16"/>
        </w:rPr>
        <w:t xml:space="preserve">(адрес места нахождения должностного лица по использованию и охране объектов контроля, </w:t>
      </w:r>
    </w:p>
    <w:p w:rsidR="00B42D55" w:rsidRDefault="00B42D55">
      <w:pPr>
        <w:jc w:val="center"/>
        <w:rPr>
          <w:sz w:val="12"/>
          <w:szCs w:val="12"/>
        </w:rPr>
      </w:pPr>
      <w:r>
        <w:rPr>
          <w:sz w:val="16"/>
          <w:szCs w:val="16"/>
        </w:rPr>
        <w:t>контактный номер телефона, адрес электронной почты (</w:t>
      </w:r>
      <w:r>
        <w:rPr>
          <w:sz w:val="16"/>
          <w:szCs w:val="16"/>
          <w:lang w:val="en-US"/>
        </w:rPr>
        <w:t>e</w:t>
      </w:r>
      <w:r>
        <w:rPr>
          <w:sz w:val="16"/>
          <w:szCs w:val="16"/>
        </w:rPr>
        <w:t>-</w:t>
      </w:r>
      <w:r>
        <w:rPr>
          <w:sz w:val="16"/>
          <w:szCs w:val="16"/>
          <w:lang w:val="en-US"/>
        </w:rPr>
        <w:t>mail</w:t>
      </w:r>
      <w:r>
        <w:rPr>
          <w:sz w:val="16"/>
          <w:szCs w:val="16"/>
        </w:rPr>
        <w:t>) для связи)</w:t>
      </w:r>
    </w:p>
    <w:p w:rsidR="00B42D55" w:rsidRDefault="00B42D55">
      <w:pPr>
        <w:jc w:val="center"/>
        <w:rPr>
          <w:sz w:val="12"/>
          <w:szCs w:val="12"/>
        </w:rPr>
      </w:pPr>
    </w:p>
    <w:p w:rsidR="00B42D55" w:rsidRDefault="00B42D55">
      <w:pPr>
        <w:jc w:val="center"/>
      </w:pPr>
      <w:bookmarkStart w:id="25" w:name="Par586"/>
      <w:bookmarkEnd w:id="25"/>
      <w:r>
        <w:rPr>
          <w:sz w:val="28"/>
          <w:szCs w:val="28"/>
        </w:rPr>
        <w:t>У В Е Д О М Л Е Н И Е</w:t>
      </w:r>
    </w:p>
    <w:p w:rsidR="00B42D55" w:rsidRDefault="00B42D55">
      <w:pPr>
        <w:jc w:val="center"/>
        <w:rPr>
          <w:sz w:val="12"/>
          <w:szCs w:val="12"/>
        </w:rPr>
      </w:pPr>
      <w:r>
        <w:t>о предстоящей проверке соблюдения обязательных требований на автомобильном транспорте и</w:t>
      </w:r>
      <w:r w:rsidR="00953F29">
        <w:br/>
      </w:r>
      <w:r>
        <w:t xml:space="preserve"> в дорожном хозяйстве</w:t>
      </w:r>
    </w:p>
    <w:p w:rsidR="00B42D55" w:rsidRDefault="00B42D55">
      <w:pPr>
        <w:ind w:firstLine="540"/>
        <w:jc w:val="both"/>
        <w:rPr>
          <w:sz w:val="12"/>
          <w:szCs w:val="12"/>
        </w:rPr>
      </w:pPr>
    </w:p>
    <w:p w:rsidR="00B42D55" w:rsidRDefault="00B42D55">
      <w:pPr>
        <w:jc w:val="both"/>
        <w:rPr>
          <w:sz w:val="20"/>
          <w:szCs w:val="20"/>
        </w:rPr>
      </w:pPr>
      <w:r>
        <w:rPr>
          <w:sz w:val="20"/>
          <w:szCs w:val="20"/>
        </w:rPr>
        <w:t xml:space="preserve">«___» _______________ 20___ г.                                     № ______ </w:t>
      </w:r>
    </w:p>
    <w:p w:rsidR="00B42D55" w:rsidRDefault="00EC3830">
      <w:pPr>
        <w:jc w:val="both"/>
        <w:rPr>
          <w:sz w:val="16"/>
          <w:szCs w:val="16"/>
        </w:rPr>
      </w:pPr>
      <w:r>
        <w:rPr>
          <w:sz w:val="20"/>
          <w:szCs w:val="20"/>
        </w:rPr>
        <w:t>__________________________</w:t>
      </w:r>
      <w:r w:rsidR="00B42D55">
        <w:rPr>
          <w:sz w:val="20"/>
          <w:szCs w:val="20"/>
        </w:rPr>
        <w:t>_______________________________</w:t>
      </w:r>
      <w:r>
        <w:rPr>
          <w:sz w:val="20"/>
          <w:szCs w:val="20"/>
        </w:rPr>
        <w:t>___________________________________________</w:t>
      </w:r>
      <w:r w:rsidR="00B42D55">
        <w:rPr>
          <w:sz w:val="20"/>
          <w:szCs w:val="20"/>
        </w:rPr>
        <w:t>__</w:t>
      </w:r>
    </w:p>
    <w:p w:rsidR="00B42D55" w:rsidRDefault="00B42D55" w:rsidP="00EC3830">
      <w:pPr>
        <w:jc w:val="center"/>
        <w:rPr>
          <w:sz w:val="16"/>
          <w:szCs w:val="16"/>
        </w:rPr>
      </w:pPr>
      <w:r>
        <w:rPr>
          <w:sz w:val="16"/>
          <w:szCs w:val="16"/>
        </w:rPr>
        <w:t>(наименование юридического лица,</w:t>
      </w:r>
    </w:p>
    <w:p w:rsidR="00B42D55" w:rsidRDefault="00B42D55" w:rsidP="00EC3830">
      <w:pPr>
        <w:jc w:val="center"/>
        <w:rPr>
          <w:sz w:val="16"/>
          <w:szCs w:val="16"/>
        </w:rPr>
      </w:pPr>
      <w:r>
        <w:rPr>
          <w:sz w:val="16"/>
          <w:szCs w:val="16"/>
        </w:rPr>
        <w:t>индивидуального предпринимателя</w:t>
      </w:r>
    </w:p>
    <w:p w:rsidR="00B42D55" w:rsidRDefault="00B42D55" w:rsidP="00EC3830">
      <w:pPr>
        <w:jc w:val="center"/>
        <w:rPr>
          <w:sz w:val="12"/>
          <w:szCs w:val="12"/>
        </w:rPr>
      </w:pPr>
      <w:r>
        <w:rPr>
          <w:sz w:val="16"/>
          <w:szCs w:val="16"/>
        </w:rPr>
        <w:t>Ф.И.О. гражданина, адрес)</w:t>
      </w:r>
    </w:p>
    <w:p w:rsidR="00B42D55" w:rsidRDefault="00B42D55">
      <w:pPr>
        <w:jc w:val="both"/>
        <w:rPr>
          <w:sz w:val="12"/>
          <w:szCs w:val="12"/>
        </w:rPr>
      </w:pPr>
    </w:p>
    <w:p w:rsidR="00B42D55" w:rsidRDefault="00B42D55" w:rsidP="00EC3830">
      <w:pPr>
        <w:ind w:firstLine="567"/>
        <w:jc w:val="both"/>
        <w:rPr>
          <w:sz w:val="20"/>
          <w:szCs w:val="20"/>
        </w:rPr>
      </w:pPr>
      <w:r>
        <w:rPr>
          <w:sz w:val="20"/>
          <w:szCs w:val="20"/>
        </w:rPr>
        <w:t xml:space="preserve">В соответствии с Положением по осуществлению муниципального контроля на автомобильном транспорте и в дорожном хозяйстве на территории </w:t>
      </w:r>
      <w:r w:rsidR="006E7B72">
        <w:rPr>
          <w:sz w:val="20"/>
          <w:szCs w:val="20"/>
        </w:rPr>
        <w:t>муниципального округа город Первомайск Нижегородской области</w:t>
      </w:r>
      <w:r>
        <w:rPr>
          <w:sz w:val="20"/>
          <w:szCs w:val="20"/>
        </w:rPr>
        <w:t xml:space="preserve">, утвержденным решением </w:t>
      </w:r>
      <w:r w:rsidR="006A6CF6">
        <w:rPr>
          <w:sz w:val="20"/>
          <w:szCs w:val="20"/>
        </w:rPr>
        <w:t>городской Думы</w:t>
      </w:r>
      <w:r>
        <w:rPr>
          <w:sz w:val="20"/>
          <w:szCs w:val="20"/>
        </w:rPr>
        <w:t xml:space="preserve"> муниципального округа</w:t>
      </w:r>
      <w:r w:rsidR="00EC3830">
        <w:rPr>
          <w:sz w:val="20"/>
          <w:szCs w:val="20"/>
        </w:rPr>
        <w:t xml:space="preserve"> </w:t>
      </w:r>
      <w:r>
        <w:rPr>
          <w:sz w:val="20"/>
          <w:szCs w:val="20"/>
        </w:rPr>
        <w:t>Нижегородской области от «</w:t>
      </w:r>
      <w:r w:rsidR="006A6CF6">
        <w:rPr>
          <w:sz w:val="20"/>
          <w:szCs w:val="20"/>
        </w:rPr>
        <w:t>__</w:t>
      </w:r>
      <w:r>
        <w:rPr>
          <w:sz w:val="20"/>
          <w:szCs w:val="20"/>
        </w:rPr>
        <w:t xml:space="preserve">» </w:t>
      </w:r>
      <w:r w:rsidR="006A6CF6">
        <w:rPr>
          <w:sz w:val="20"/>
          <w:szCs w:val="20"/>
        </w:rPr>
        <w:t>______</w:t>
      </w:r>
      <w:r>
        <w:rPr>
          <w:sz w:val="20"/>
          <w:szCs w:val="20"/>
        </w:rPr>
        <w:t xml:space="preserve"> 202</w:t>
      </w:r>
      <w:r w:rsidR="006A6CF6">
        <w:rPr>
          <w:sz w:val="20"/>
          <w:szCs w:val="20"/>
        </w:rPr>
        <w:t>_</w:t>
      </w:r>
      <w:r>
        <w:rPr>
          <w:sz w:val="20"/>
          <w:szCs w:val="20"/>
        </w:rPr>
        <w:t xml:space="preserve">г. № </w:t>
      </w:r>
      <w:r w:rsidR="006A6CF6">
        <w:rPr>
          <w:sz w:val="20"/>
          <w:szCs w:val="20"/>
        </w:rPr>
        <w:t>___</w:t>
      </w:r>
      <w:r>
        <w:rPr>
          <w:sz w:val="20"/>
          <w:szCs w:val="20"/>
        </w:rPr>
        <w:t xml:space="preserve">, постановлением администрации </w:t>
      </w:r>
      <w:r w:rsidR="006E7B72">
        <w:rPr>
          <w:sz w:val="20"/>
          <w:szCs w:val="20"/>
        </w:rPr>
        <w:t>муниципального округа город Первомайск Нижегородской области</w:t>
      </w:r>
      <w:r>
        <w:rPr>
          <w:sz w:val="20"/>
          <w:szCs w:val="20"/>
        </w:rPr>
        <w:t xml:space="preserve"> от «___» _______________ 20___ г. № ____ / обращением (заявлением) </w:t>
      </w:r>
      <w:proofErr w:type="spellStart"/>
      <w:r>
        <w:rPr>
          <w:sz w:val="20"/>
          <w:szCs w:val="20"/>
        </w:rPr>
        <w:t>вх</w:t>
      </w:r>
      <w:proofErr w:type="spellEnd"/>
      <w:r>
        <w:rPr>
          <w:sz w:val="20"/>
          <w:szCs w:val="20"/>
        </w:rPr>
        <w:t>. № ____ от «___» _____________ 20___ г. гражданина / индивидуального предпринимателя / юридического лица ____________, назначена плановая / внеплановая / документарная / выездная проверка по соблюдению обязательных требований на автомобильном транспорте и в дорожном хозяйстве.</w:t>
      </w:r>
    </w:p>
    <w:p w:rsidR="00B42D55" w:rsidRDefault="00B42D55" w:rsidP="00EC3830">
      <w:pPr>
        <w:ind w:firstLine="567"/>
        <w:jc w:val="both"/>
        <w:rPr>
          <w:sz w:val="20"/>
          <w:szCs w:val="20"/>
        </w:rPr>
      </w:pPr>
      <w:r>
        <w:rPr>
          <w:sz w:val="20"/>
          <w:szCs w:val="20"/>
        </w:rPr>
        <w:t>Проведение проверки поручено Должностному лицу, уполномоченному осуществлять муниципальный контроль ____________________________________</w:t>
      </w:r>
      <w:r w:rsidR="00EC3830">
        <w:rPr>
          <w:sz w:val="20"/>
          <w:szCs w:val="20"/>
        </w:rPr>
        <w:t>________________</w:t>
      </w:r>
      <w:r>
        <w:rPr>
          <w:sz w:val="20"/>
          <w:szCs w:val="20"/>
        </w:rPr>
        <w:t>_________________________________________</w:t>
      </w:r>
    </w:p>
    <w:p w:rsidR="00B42D55" w:rsidRDefault="00B42D55">
      <w:pPr>
        <w:jc w:val="both"/>
        <w:rPr>
          <w:sz w:val="16"/>
          <w:szCs w:val="16"/>
        </w:rPr>
      </w:pPr>
      <w:r>
        <w:rPr>
          <w:sz w:val="20"/>
          <w:szCs w:val="20"/>
        </w:rPr>
        <w:t>________________________________________</w:t>
      </w:r>
      <w:r w:rsidR="00EC3830">
        <w:rPr>
          <w:sz w:val="20"/>
          <w:szCs w:val="20"/>
        </w:rPr>
        <w:t>_________________________</w:t>
      </w:r>
      <w:r>
        <w:rPr>
          <w:sz w:val="20"/>
          <w:szCs w:val="20"/>
        </w:rPr>
        <w:t>_____________________________________</w:t>
      </w:r>
    </w:p>
    <w:p w:rsidR="00B42D55" w:rsidRDefault="00B42D55">
      <w:pPr>
        <w:jc w:val="center"/>
        <w:rPr>
          <w:sz w:val="20"/>
          <w:szCs w:val="20"/>
        </w:rPr>
      </w:pPr>
      <w:r>
        <w:rPr>
          <w:sz w:val="16"/>
          <w:szCs w:val="16"/>
        </w:rPr>
        <w:t>(должность, Ф.И.О. телефон должностного лица по использованию и охране объектов контроля)</w:t>
      </w:r>
    </w:p>
    <w:p w:rsidR="00B42D55" w:rsidRDefault="00B42D55">
      <w:pPr>
        <w:jc w:val="both"/>
        <w:rPr>
          <w:sz w:val="16"/>
          <w:szCs w:val="16"/>
        </w:rPr>
      </w:pPr>
      <w:r>
        <w:rPr>
          <w:sz w:val="20"/>
          <w:szCs w:val="20"/>
        </w:rPr>
        <w:t xml:space="preserve">    Для участия в проверке прошу Вас прибыть либо обеспечить явку законного представителя с доверенностью, уполномочивающей представлять Ваши интересы «___» ________________ 20__ </w:t>
      </w:r>
      <w:proofErr w:type="spellStart"/>
      <w:r>
        <w:rPr>
          <w:sz w:val="20"/>
          <w:szCs w:val="20"/>
        </w:rPr>
        <w:t>г.в</w:t>
      </w:r>
      <w:proofErr w:type="spellEnd"/>
      <w:r>
        <w:rPr>
          <w:sz w:val="20"/>
          <w:szCs w:val="20"/>
        </w:rPr>
        <w:t xml:space="preserve"> ______ часов _______ мин. в ______________</w:t>
      </w:r>
      <w:r w:rsidR="00EC3830">
        <w:rPr>
          <w:sz w:val="20"/>
          <w:szCs w:val="20"/>
        </w:rPr>
        <w:t>_____________________________________________________________________________________</w:t>
      </w:r>
      <w:r>
        <w:rPr>
          <w:sz w:val="20"/>
          <w:szCs w:val="20"/>
        </w:rPr>
        <w:t>__,</w:t>
      </w:r>
    </w:p>
    <w:p w:rsidR="00B42D55" w:rsidRDefault="00B42D55" w:rsidP="00EC3830">
      <w:pPr>
        <w:jc w:val="center"/>
        <w:rPr>
          <w:sz w:val="16"/>
          <w:szCs w:val="16"/>
        </w:rPr>
      </w:pPr>
      <w:r>
        <w:rPr>
          <w:sz w:val="16"/>
          <w:szCs w:val="16"/>
        </w:rPr>
        <w:t>(наименование территориального органа,</w:t>
      </w:r>
    </w:p>
    <w:p w:rsidR="00B42D55" w:rsidRDefault="00B42D55" w:rsidP="00EC3830">
      <w:pPr>
        <w:jc w:val="center"/>
        <w:rPr>
          <w:sz w:val="20"/>
          <w:szCs w:val="20"/>
        </w:rPr>
      </w:pPr>
      <w:r>
        <w:rPr>
          <w:sz w:val="16"/>
          <w:szCs w:val="16"/>
        </w:rPr>
        <w:t>структурного подразделения)</w:t>
      </w:r>
    </w:p>
    <w:p w:rsidR="00B42D55" w:rsidRDefault="00B42D55">
      <w:pPr>
        <w:jc w:val="both"/>
        <w:rPr>
          <w:sz w:val="20"/>
          <w:szCs w:val="20"/>
        </w:rPr>
      </w:pPr>
      <w:r>
        <w:rPr>
          <w:sz w:val="20"/>
          <w:szCs w:val="20"/>
        </w:rPr>
        <w:t>расположен(</w:t>
      </w:r>
      <w:proofErr w:type="spellStart"/>
      <w:r>
        <w:rPr>
          <w:sz w:val="20"/>
          <w:szCs w:val="20"/>
        </w:rPr>
        <w:t>ое</w:t>
      </w:r>
      <w:proofErr w:type="spellEnd"/>
      <w:r>
        <w:rPr>
          <w:sz w:val="20"/>
          <w:szCs w:val="20"/>
        </w:rPr>
        <w:t>)</w:t>
      </w:r>
      <w:proofErr w:type="spellStart"/>
      <w:r>
        <w:rPr>
          <w:sz w:val="20"/>
          <w:szCs w:val="20"/>
        </w:rPr>
        <w:t>ый</w:t>
      </w:r>
      <w:proofErr w:type="spellEnd"/>
      <w:r>
        <w:rPr>
          <w:sz w:val="20"/>
          <w:szCs w:val="20"/>
        </w:rPr>
        <w:t xml:space="preserve"> по адресу: _______________________________________</w:t>
      </w:r>
      <w:r w:rsidR="00EC3830">
        <w:rPr>
          <w:sz w:val="20"/>
          <w:szCs w:val="20"/>
        </w:rPr>
        <w:t>___________________________</w:t>
      </w:r>
      <w:r>
        <w:rPr>
          <w:sz w:val="20"/>
          <w:szCs w:val="20"/>
        </w:rPr>
        <w:t>__________</w:t>
      </w:r>
    </w:p>
    <w:p w:rsidR="00B42D55" w:rsidRDefault="00B42D55">
      <w:pPr>
        <w:jc w:val="both"/>
        <w:rPr>
          <w:sz w:val="20"/>
          <w:szCs w:val="20"/>
        </w:rPr>
      </w:pPr>
      <w:r>
        <w:rPr>
          <w:sz w:val="20"/>
          <w:szCs w:val="20"/>
        </w:rPr>
        <w:t>_____________________________________________, имея при себе ______</w:t>
      </w:r>
      <w:r w:rsidR="00EC3830">
        <w:rPr>
          <w:sz w:val="20"/>
          <w:szCs w:val="20"/>
        </w:rPr>
        <w:t>___________________________</w:t>
      </w:r>
      <w:r>
        <w:rPr>
          <w:sz w:val="20"/>
          <w:szCs w:val="20"/>
        </w:rPr>
        <w:t>__________</w:t>
      </w:r>
    </w:p>
    <w:p w:rsidR="00B42D55" w:rsidRDefault="00B42D55">
      <w:pPr>
        <w:jc w:val="both"/>
        <w:rPr>
          <w:sz w:val="16"/>
          <w:szCs w:val="16"/>
        </w:rPr>
      </w:pPr>
      <w:r>
        <w:rPr>
          <w:sz w:val="20"/>
          <w:szCs w:val="20"/>
        </w:rPr>
        <w:t>_________________________________________________________________________</w:t>
      </w:r>
      <w:r w:rsidR="00EC3830">
        <w:rPr>
          <w:sz w:val="20"/>
          <w:szCs w:val="20"/>
        </w:rPr>
        <w:t>_________________________</w:t>
      </w:r>
      <w:r>
        <w:rPr>
          <w:sz w:val="20"/>
          <w:szCs w:val="20"/>
        </w:rPr>
        <w:t>____</w:t>
      </w:r>
    </w:p>
    <w:p w:rsidR="00B42D55" w:rsidRDefault="00B42D55">
      <w:pPr>
        <w:jc w:val="center"/>
        <w:rPr>
          <w:sz w:val="20"/>
          <w:szCs w:val="20"/>
        </w:rPr>
      </w:pPr>
      <w:r>
        <w:rPr>
          <w:sz w:val="16"/>
          <w:szCs w:val="16"/>
        </w:rPr>
        <w:t>(паспорт, заверенные копии учредительных документов,</w:t>
      </w:r>
    </w:p>
    <w:p w:rsidR="00B42D55" w:rsidRDefault="00B42D55">
      <w:pPr>
        <w:jc w:val="both"/>
        <w:rPr>
          <w:sz w:val="16"/>
          <w:szCs w:val="16"/>
        </w:rPr>
      </w:pPr>
      <w:r>
        <w:rPr>
          <w:sz w:val="20"/>
          <w:szCs w:val="20"/>
        </w:rPr>
        <w:t>____________________________________________________________________________</w:t>
      </w:r>
      <w:r w:rsidR="00EC3830">
        <w:rPr>
          <w:sz w:val="20"/>
          <w:szCs w:val="20"/>
        </w:rPr>
        <w:t>_________________________</w:t>
      </w:r>
      <w:r>
        <w:rPr>
          <w:sz w:val="20"/>
          <w:szCs w:val="20"/>
        </w:rPr>
        <w:t>_</w:t>
      </w:r>
    </w:p>
    <w:p w:rsidR="00B42D55" w:rsidRDefault="00B42D55">
      <w:pPr>
        <w:jc w:val="center"/>
        <w:rPr>
          <w:sz w:val="16"/>
          <w:szCs w:val="16"/>
        </w:rPr>
      </w:pPr>
      <w:r>
        <w:rPr>
          <w:sz w:val="16"/>
          <w:szCs w:val="16"/>
        </w:rPr>
        <w:t>свидетельства о государственной регистрации юридического лица</w:t>
      </w:r>
    </w:p>
    <w:p w:rsidR="00B42D55" w:rsidRDefault="00B42D55">
      <w:pPr>
        <w:jc w:val="center"/>
        <w:rPr>
          <w:sz w:val="20"/>
          <w:szCs w:val="20"/>
        </w:rPr>
      </w:pPr>
      <w:r>
        <w:rPr>
          <w:sz w:val="16"/>
          <w:szCs w:val="16"/>
        </w:rPr>
        <w:t>и приказ о назначении руководителем)</w:t>
      </w:r>
    </w:p>
    <w:p w:rsidR="00B42D55" w:rsidRDefault="00B42D55">
      <w:pPr>
        <w:jc w:val="both"/>
        <w:rPr>
          <w:sz w:val="12"/>
          <w:szCs w:val="12"/>
        </w:rPr>
      </w:pPr>
      <w:r>
        <w:rPr>
          <w:sz w:val="20"/>
          <w:szCs w:val="20"/>
        </w:rPr>
        <w:t>документы, удостоверяющие право на объект (ы)контроля и иные объекты недвижимого имущества, расположенные по адресу (</w:t>
      </w:r>
      <w:proofErr w:type="spellStart"/>
      <w:r>
        <w:rPr>
          <w:sz w:val="20"/>
          <w:szCs w:val="20"/>
        </w:rPr>
        <w:t>ам</w:t>
      </w:r>
      <w:proofErr w:type="spellEnd"/>
      <w:r>
        <w:rPr>
          <w:sz w:val="20"/>
          <w:szCs w:val="20"/>
        </w:rPr>
        <w:t>): ___________</w:t>
      </w:r>
      <w:r w:rsidR="0066187E">
        <w:rPr>
          <w:sz w:val="20"/>
          <w:szCs w:val="20"/>
        </w:rPr>
        <w:t>________________________________________________________________________</w:t>
      </w:r>
      <w:r>
        <w:rPr>
          <w:sz w:val="20"/>
          <w:szCs w:val="20"/>
        </w:rPr>
        <w:t>_____.</w:t>
      </w:r>
    </w:p>
    <w:p w:rsidR="00B42D55" w:rsidRDefault="00B42D55">
      <w:pPr>
        <w:ind w:firstLine="540"/>
        <w:jc w:val="both"/>
        <w:rPr>
          <w:sz w:val="12"/>
          <w:szCs w:val="12"/>
        </w:rPr>
      </w:pPr>
    </w:p>
    <w:p w:rsidR="00B42D55" w:rsidRDefault="00B42D55">
      <w:pPr>
        <w:ind w:firstLine="540"/>
        <w:jc w:val="both"/>
        <w:rPr>
          <w:sz w:val="16"/>
          <w:szCs w:val="16"/>
        </w:rPr>
      </w:pPr>
      <w:r>
        <w:rPr>
          <w:sz w:val="16"/>
          <w:szCs w:val="16"/>
        </w:rPr>
        <w:t>По требованию органа муниципального контроля юридические лица и граждане участвуют в проверке выполнения обязательных требований, и (или) обеспечивают явку своих представителей.</w:t>
      </w:r>
    </w:p>
    <w:p w:rsidR="00B42D55" w:rsidRDefault="00B42D55">
      <w:pPr>
        <w:ind w:firstLine="540"/>
        <w:jc w:val="both"/>
        <w:rPr>
          <w:sz w:val="16"/>
          <w:szCs w:val="16"/>
        </w:rPr>
      </w:pPr>
      <w:r>
        <w:rPr>
          <w:sz w:val="16"/>
          <w:szCs w:val="16"/>
        </w:rPr>
        <w:t xml:space="preserve">В силу </w:t>
      </w:r>
      <w:hyperlink r:id="rId36" w:history="1">
        <w:r>
          <w:rPr>
            <w:rStyle w:val="ab"/>
            <w:color w:val="auto"/>
            <w:sz w:val="16"/>
            <w:szCs w:val="16"/>
          </w:rPr>
          <w:t>ст. 19.4.1</w:t>
        </w:r>
      </w:hyperlink>
      <w:r>
        <w:rPr>
          <w:sz w:val="16"/>
          <w:szCs w:val="16"/>
        </w:rPr>
        <w:t xml:space="preserve"> КоАП РФ воспрепятствование законной деятельности должностного лица органа муниципального контроля  о проведению проверок или уклонение от таких проверок,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42D55" w:rsidRDefault="00B42D55">
      <w:pPr>
        <w:ind w:firstLine="540"/>
        <w:jc w:val="both"/>
        <w:rPr>
          <w:sz w:val="16"/>
          <w:szCs w:val="16"/>
        </w:rPr>
      </w:pPr>
    </w:p>
    <w:p w:rsidR="00B42D55" w:rsidRDefault="00B42D55">
      <w:pPr>
        <w:jc w:val="both"/>
        <w:rPr>
          <w:sz w:val="20"/>
          <w:szCs w:val="20"/>
        </w:rPr>
      </w:pPr>
      <w:r>
        <w:rPr>
          <w:sz w:val="20"/>
          <w:szCs w:val="20"/>
        </w:rPr>
        <w:t>Заместитель главы администрации</w:t>
      </w:r>
    </w:p>
    <w:p w:rsidR="00B42D55" w:rsidRDefault="00B42D55" w:rsidP="00EC3830">
      <w:pPr>
        <w:ind w:left="3545" w:firstLine="709"/>
        <w:jc w:val="both"/>
        <w:rPr>
          <w:sz w:val="16"/>
          <w:szCs w:val="16"/>
        </w:rPr>
      </w:pPr>
      <w:r>
        <w:rPr>
          <w:sz w:val="20"/>
          <w:szCs w:val="20"/>
        </w:rPr>
        <w:t>______________ _______________________</w:t>
      </w:r>
    </w:p>
    <w:p w:rsidR="00B42D55" w:rsidRDefault="00B42D55" w:rsidP="00B85800">
      <w:pPr>
        <w:jc w:val="center"/>
        <w:rPr>
          <w:sz w:val="20"/>
          <w:szCs w:val="20"/>
        </w:rPr>
      </w:pPr>
      <w:r>
        <w:rPr>
          <w:sz w:val="16"/>
          <w:szCs w:val="16"/>
        </w:rPr>
        <w:t xml:space="preserve">                                             </w:t>
      </w:r>
      <w:r w:rsidR="0066187E">
        <w:rPr>
          <w:sz w:val="16"/>
          <w:szCs w:val="16"/>
        </w:rPr>
        <w:t xml:space="preserve">      </w:t>
      </w:r>
      <w:r>
        <w:rPr>
          <w:sz w:val="16"/>
          <w:szCs w:val="16"/>
        </w:rPr>
        <w:t>(</w:t>
      </w:r>
      <w:proofErr w:type="gramStart"/>
      <w:r>
        <w:rPr>
          <w:sz w:val="16"/>
          <w:szCs w:val="16"/>
        </w:rPr>
        <w:t xml:space="preserve">подпись)   </w:t>
      </w:r>
      <w:proofErr w:type="gramEnd"/>
      <w:r>
        <w:rPr>
          <w:sz w:val="16"/>
          <w:szCs w:val="16"/>
        </w:rPr>
        <w:t xml:space="preserve">    </w:t>
      </w:r>
      <w:r w:rsidR="0066187E">
        <w:rPr>
          <w:sz w:val="16"/>
          <w:szCs w:val="16"/>
        </w:rPr>
        <w:t xml:space="preserve">              </w:t>
      </w:r>
      <w:r>
        <w:rPr>
          <w:sz w:val="16"/>
          <w:szCs w:val="16"/>
        </w:rPr>
        <w:t xml:space="preserve"> (инициалы, фамилия)</w:t>
      </w:r>
    </w:p>
    <w:p w:rsidR="00B42D55" w:rsidRPr="0066187E" w:rsidRDefault="00B42D55">
      <w:pPr>
        <w:pageBreakBefore/>
        <w:jc w:val="right"/>
        <w:rPr>
          <w:sz w:val="28"/>
          <w:szCs w:val="28"/>
        </w:rPr>
      </w:pPr>
      <w:r w:rsidRPr="0066187E">
        <w:rPr>
          <w:sz w:val="28"/>
          <w:szCs w:val="28"/>
        </w:rPr>
        <w:lastRenderedPageBreak/>
        <w:t xml:space="preserve">Приложение </w:t>
      </w:r>
      <w:r w:rsidR="00121E68">
        <w:rPr>
          <w:sz w:val="28"/>
          <w:szCs w:val="28"/>
        </w:rPr>
        <w:t>4</w:t>
      </w:r>
    </w:p>
    <w:p w:rsidR="0066187E" w:rsidRDefault="0066187E">
      <w:pPr>
        <w:jc w:val="right"/>
        <w:rPr>
          <w:sz w:val="28"/>
          <w:szCs w:val="28"/>
        </w:rPr>
      </w:pPr>
    </w:p>
    <w:p w:rsidR="0066187E" w:rsidRDefault="0066187E" w:rsidP="0066187E">
      <w:pPr>
        <w:jc w:val="right"/>
        <w:rPr>
          <w:sz w:val="28"/>
          <w:szCs w:val="28"/>
        </w:rPr>
      </w:pPr>
      <w:r w:rsidRPr="00190389">
        <w:rPr>
          <w:sz w:val="28"/>
          <w:szCs w:val="28"/>
        </w:rPr>
        <w:t xml:space="preserve">к Положению </w:t>
      </w:r>
      <w:r>
        <w:rPr>
          <w:sz w:val="28"/>
          <w:szCs w:val="28"/>
        </w:rPr>
        <w:t>о муниципальном контроле</w:t>
      </w:r>
    </w:p>
    <w:p w:rsidR="0066187E" w:rsidRDefault="0066187E" w:rsidP="0066187E">
      <w:pPr>
        <w:jc w:val="right"/>
        <w:rPr>
          <w:sz w:val="28"/>
          <w:szCs w:val="28"/>
        </w:rPr>
      </w:pPr>
      <w:r w:rsidRPr="00B27B68">
        <w:rPr>
          <w:sz w:val="28"/>
          <w:szCs w:val="28"/>
        </w:rPr>
        <w:t>на автомобильном транспорте и в дорожном хозяйстве</w:t>
      </w:r>
    </w:p>
    <w:p w:rsidR="0066187E" w:rsidRDefault="0066187E" w:rsidP="0066187E">
      <w:pPr>
        <w:jc w:val="right"/>
        <w:rPr>
          <w:sz w:val="28"/>
          <w:szCs w:val="28"/>
        </w:rPr>
      </w:pPr>
      <w:r w:rsidRPr="00E97D95">
        <w:rPr>
          <w:sz w:val="28"/>
          <w:szCs w:val="28"/>
        </w:rPr>
        <w:t xml:space="preserve">на территории </w:t>
      </w:r>
      <w:r>
        <w:rPr>
          <w:sz w:val="28"/>
          <w:szCs w:val="28"/>
        </w:rPr>
        <w:t>муниципального</w:t>
      </w:r>
      <w:r w:rsidRPr="00E97D95">
        <w:rPr>
          <w:sz w:val="28"/>
          <w:szCs w:val="28"/>
        </w:rPr>
        <w:t xml:space="preserve"> округа</w:t>
      </w:r>
    </w:p>
    <w:p w:rsidR="00B42D55" w:rsidRDefault="0066187E" w:rsidP="0066187E">
      <w:pPr>
        <w:ind w:firstLine="709"/>
        <w:jc w:val="right"/>
        <w:rPr>
          <w:sz w:val="28"/>
          <w:szCs w:val="28"/>
        </w:rPr>
      </w:pPr>
      <w:r w:rsidRPr="00E97D95">
        <w:rPr>
          <w:sz w:val="28"/>
          <w:szCs w:val="28"/>
        </w:rPr>
        <w:t>город Первомайск Нижегородской области</w:t>
      </w:r>
    </w:p>
    <w:p w:rsidR="0066187E" w:rsidRDefault="0066187E" w:rsidP="0066187E">
      <w:pPr>
        <w:ind w:firstLine="709"/>
        <w:jc w:val="center"/>
        <w:rPr>
          <w:sz w:val="28"/>
          <w:szCs w:val="28"/>
        </w:rPr>
      </w:pPr>
    </w:p>
    <w:p w:rsidR="0066187E" w:rsidRDefault="0066187E" w:rsidP="0066187E">
      <w:pPr>
        <w:ind w:firstLine="709"/>
        <w:jc w:val="center"/>
        <w:rPr>
          <w:sz w:val="28"/>
          <w:szCs w:val="28"/>
        </w:rPr>
      </w:pPr>
    </w:p>
    <w:p w:rsidR="0066187E" w:rsidRDefault="0066187E" w:rsidP="0066187E">
      <w:pPr>
        <w:ind w:firstLine="709"/>
        <w:jc w:val="center"/>
        <w:rPr>
          <w:rFonts w:cs="Courier New"/>
          <w:sz w:val="28"/>
          <w:szCs w:val="28"/>
        </w:rPr>
      </w:pPr>
    </w:p>
    <w:p w:rsidR="00B42D55" w:rsidRPr="0066187E" w:rsidRDefault="00B42D55">
      <w:pPr>
        <w:suppressAutoHyphens w:val="0"/>
        <w:autoSpaceDE w:val="0"/>
        <w:ind w:left="-567"/>
        <w:jc w:val="center"/>
        <w:rPr>
          <w:rFonts w:eastAsia="Calibri"/>
          <w:sz w:val="28"/>
          <w:szCs w:val="28"/>
        </w:rPr>
      </w:pPr>
      <w:r w:rsidRPr="0066187E">
        <w:rPr>
          <w:rFonts w:eastAsia="Calibri"/>
          <w:b/>
          <w:bCs/>
          <w:sz w:val="28"/>
          <w:szCs w:val="28"/>
        </w:rPr>
        <w:t>Типовая форма жалобы на решение, действие (бездействие) должностных лиц контрольно-надзорного органа</w:t>
      </w:r>
    </w:p>
    <w:p w:rsidR="00B42D55" w:rsidRPr="0066187E" w:rsidRDefault="00B42D55">
      <w:pPr>
        <w:suppressAutoHyphens w:val="0"/>
        <w:autoSpaceDE w:val="0"/>
        <w:ind w:left="-567"/>
        <w:jc w:val="center"/>
        <w:rPr>
          <w:rFonts w:eastAsia="Calibri"/>
          <w:sz w:val="28"/>
          <w:szCs w:val="28"/>
        </w:rPr>
      </w:pPr>
    </w:p>
    <w:p w:rsidR="00B42D55" w:rsidRPr="0066187E" w:rsidRDefault="00B42D55">
      <w:pPr>
        <w:suppressAutoHyphens w:val="0"/>
        <w:autoSpaceDE w:val="0"/>
        <w:ind w:left="-567"/>
        <w:jc w:val="right"/>
        <w:rPr>
          <w:rFonts w:eastAsia="Calibri"/>
          <w:b/>
          <w:bCs/>
          <w:sz w:val="28"/>
          <w:szCs w:val="28"/>
        </w:rPr>
      </w:pPr>
      <w:r w:rsidRPr="0066187E">
        <w:rPr>
          <w:rFonts w:eastAsia="Calibri"/>
          <w:b/>
          <w:bCs/>
          <w:sz w:val="28"/>
          <w:szCs w:val="28"/>
        </w:rPr>
        <w:t>Вышестоящий орган (вышестоящее должностное лицо),</w:t>
      </w:r>
    </w:p>
    <w:p w:rsidR="00B42D55" w:rsidRPr="0066187E" w:rsidRDefault="0066187E">
      <w:pPr>
        <w:suppressAutoHyphens w:val="0"/>
        <w:autoSpaceDE w:val="0"/>
        <w:ind w:left="-567"/>
        <w:jc w:val="right"/>
        <w:rPr>
          <w:rFonts w:eastAsia="Calibri"/>
          <w:i/>
          <w:iCs/>
          <w:sz w:val="28"/>
          <w:szCs w:val="28"/>
        </w:rPr>
      </w:pPr>
      <w:r>
        <w:rPr>
          <w:rFonts w:eastAsia="Calibri"/>
          <w:b/>
          <w:bCs/>
          <w:sz w:val="28"/>
          <w:szCs w:val="28"/>
        </w:rPr>
        <w:t>которому подается жалоба</w:t>
      </w:r>
    </w:p>
    <w:p w:rsidR="00B42D55" w:rsidRPr="0066187E" w:rsidRDefault="00B42D55">
      <w:pPr>
        <w:suppressAutoHyphens w:val="0"/>
        <w:autoSpaceDE w:val="0"/>
        <w:ind w:left="-567"/>
        <w:jc w:val="right"/>
        <w:rPr>
          <w:rFonts w:eastAsia="Calibri"/>
          <w:sz w:val="28"/>
          <w:szCs w:val="28"/>
        </w:rPr>
      </w:pPr>
      <w:r w:rsidRPr="0066187E">
        <w:rPr>
          <w:rFonts w:eastAsia="Calibri"/>
          <w:i/>
          <w:iCs/>
          <w:sz w:val="28"/>
          <w:szCs w:val="28"/>
        </w:rPr>
        <w:t>(наименование (ФИ</w:t>
      </w:r>
      <w:r w:rsidR="0066187E">
        <w:rPr>
          <w:rFonts w:eastAsia="Calibri"/>
          <w:i/>
          <w:iCs/>
          <w:sz w:val="28"/>
          <w:szCs w:val="28"/>
        </w:rPr>
        <w:t>О, должность) и почтовый адрес)</w:t>
      </w:r>
    </w:p>
    <w:p w:rsidR="00B42D55" w:rsidRPr="0066187E" w:rsidRDefault="00B42D55">
      <w:pPr>
        <w:suppressAutoHyphens w:val="0"/>
        <w:autoSpaceDE w:val="0"/>
        <w:ind w:left="-567"/>
        <w:jc w:val="right"/>
        <w:rPr>
          <w:rFonts w:eastAsia="Calibri"/>
          <w:sz w:val="28"/>
          <w:szCs w:val="28"/>
        </w:rPr>
      </w:pPr>
    </w:p>
    <w:p w:rsidR="00B42D55" w:rsidRPr="0066187E" w:rsidRDefault="00B42D55">
      <w:pPr>
        <w:suppressAutoHyphens w:val="0"/>
        <w:autoSpaceDE w:val="0"/>
        <w:ind w:left="-567"/>
        <w:jc w:val="right"/>
        <w:rPr>
          <w:rFonts w:eastAsia="Calibri"/>
          <w:i/>
          <w:iCs/>
          <w:sz w:val="28"/>
          <w:szCs w:val="28"/>
        </w:rPr>
      </w:pPr>
      <w:r w:rsidRPr="0066187E">
        <w:rPr>
          <w:rFonts w:eastAsia="Calibri"/>
          <w:b/>
          <w:bCs/>
          <w:sz w:val="28"/>
          <w:szCs w:val="28"/>
        </w:rPr>
        <w:t>Данные о заявителе</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(ФИО заявителя-физического лица,</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адрес для направления корреспонденции</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(место жительства или пребывания),</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телефон, электронная почта (при наличии);</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наименование и сведения о государственной регистрации</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заявителя – юридического лица, место его нахождения,</w:t>
      </w:r>
    </w:p>
    <w:p w:rsidR="00B42D55" w:rsidRPr="0066187E" w:rsidRDefault="00B42D55">
      <w:pPr>
        <w:suppressAutoHyphens w:val="0"/>
        <w:autoSpaceDE w:val="0"/>
        <w:ind w:left="-567"/>
        <w:jc w:val="right"/>
        <w:rPr>
          <w:rFonts w:eastAsia="Calibri"/>
          <w:sz w:val="28"/>
          <w:szCs w:val="28"/>
        </w:rPr>
      </w:pPr>
      <w:r w:rsidRPr="0066187E">
        <w:rPr>
          <w:rFonts w:eastAsia="Calibri"/>
          <w:i/>
          <w:iCs/>
          <w:sz w:val="28"/>
          <w:szCs w:val="28"/>
        </w:rPr>
        <w:t>адрес для направления корреспонденции, электронный адрес (при наличии),</w:t>
      </w:r>
      <w:r w:rsidR="0066187E">
        <w:rPr>
          <w:rFonts w:eastAsia="Calibri"/>
          <w:i/>
          <w:iCs/>
          <w:sz w:val="28"/>
          <w:szCs w:val="28"/>
        </w:rPr>
        <w:t xml:space="preserve"> </w:t>
      </w:r>
      <w:r w:rsidRPr="0066187E">
        <w:rPr>
          <w:rFonts w:eastAsia="Calibri"/>
          <w:i/>
          <w:iCs/>
          <w:sz w:val="28"/>
          <w:szCs w:val="28"/>
        </w:rPr>
        <w:t>соответствующие сведения о представителе юридического лица, действующего на основании доверенности)</w:t>
      </w:r>
    </w:p>
    <w:p w:rsidR="00B42D55" w:rsidRPr="0066187E" w:rsidRDefault="00B42D55">
      <w:pPr>
        <w:suppressAutoHyphens w:val="0"/>
        <w:autoSpaceDE w:val="0"/>
        <w:ind w:left="-567"/>
        <w:jc w:val="right"/>
        <w:rPr>
          <w:rFonts w:eastAsia="Calibri"/>
          <w:sz w:val="28"/>
          <w:szCs w:val="28"/>
        </w:rPr>
      </w:pPr>
    </w:p>
    <w:p w:rsidR="00B42D55" w:rsidRPr="0066187E" w:rsidRDefault="00B42D55">
      <w:pPr>
        <w:suppressAutoHyphens w:val="0"/>
        <w:autoSpaceDE w:val="0"/>
        <w:ind w:left="-567"/>
        <w:jc w:val="right"/>
        <w:rPr>
          <w:rFonts w:eastAsia="Calibri"/>
          <w:b/>
          <w:bCs/>
          <w:sz w:val="28"/>
          <w:szCs w:val="28"/>
        </w:rPr>
      </w:pPr>
      <w:r w:rsidRPr="0066187E">
        <w:rPr>
          <w:rFonts w:eastAsia="Calibri"/>
          <w:b/>
          <w:bCs/>
          <w:sz w:val="28"/>
          <w:szCs w:val="28"/>
        </w:rPr>
        <w:t xml:space="preserve">Орган или должностное лицо, </w:t>
      </w:r>
    </w:p>
    <w:p w:rsidR="00B42D55" w:rsidRPr="0066187E" w:rsidRDefault="00B42D55">
      <w:pPr>
        <w:suppressAutoHyphens w:val="0"/>
        <w:autoSpaceDE w:val="0"/>
        <w:ind w:left="-567"/>
        <w:jc w:val="right"/>
        <w:rPr>
          <w:rFonts w:eastAsia="Calibri"/>
          <w:sz w:val="28"/>
          <w:szCs w:val="28"/>
        </w:rPr>
      </w:pPr>
      <w:r w:rsidRPr="0066187E">
        <w:rPr>
          <w:rFonts w:eastAsia="Calibri"/>
          <w:b/>
          <w:bCs/>
          <w:sz w:val="28"/>
          <w:szCs w:val="28"/>
        </w:rPr>
        <w:t xml:space="preserve">решения, действия (бездействие) которого обжалуются </w:t>
      </w:r>
    </w:p>
    <w:p w:rsidR="00B42D55" w:rsidRPr="0066187E" w:rsidRDefault="00B42D55">
      <w:pPr>
        <w:suppressAutoHyphens w:val="0"/>
        <w:autoSpaceDE w:val="0"/>
        <w:ind w:left="-567"/>
        <w:jc w:val="right"/>
        <w:rPr>
          <w:rFonts w:eastAsia="Calibri"/>
          <w:sz w:val="28"/>
          <w:szCs w:val="28"/>
        </w:rPr>
      </w:pPr>
      <w:r w:rsidRPr="0066187E">
        <w:rPr>
          <w:rFonts w:eastAsia="Calibri"/>
          <w:sz w:val="28"/>
          <w:szCs w:val="28"/>
        </w:rPr>
        <w:t>(</w:t>
      </w:r>
      <w:r w:rsidRPr="0066187E">
        <w:rPr>
          <w:rFonts w:eastAsia="Calibri"/>
          <w:i/>
          <w:iCs/>
          <w:sz w:val="28"/>
          <w:szCs w:val="28"/>
        </w:rPr>
        <w:t>наименование (ФИО, должность) и почтовый адрес</w:t>
      </w:r>
      <w:r w:rsidRPr="0066187E">
        <w:rPr>
          <w:rFonts w:eastAsia="Calibri"/>
          <w:sz w:val="28"/>
          <w:szCs w:val="28"/>
        </w:rPr>
        <w:t xml:space="preserve">) </w:t>
      </w:r>
    </w:p>
    <w:p w:rsidR="00B42D55" w:rsidRPr="0066187E" w:rsidRDefault="00B42D55">
      <w:pPr>
        <w:suppressAutoHyphens w:val="0"/>
        <w:autoSpaceDE w:val="0"/>
        <w:ind w:left="-567"/>
        <w:jc w:val="right"/>
        <w:rPr>
          <w:rFonts w:eastAsia="Calibri"/>
          <w:sz w:val="28"/>
          <w:szCs w:val="28"/>
        </w:rPr>
      </w:pPr>
    </w:p>
    <w:p w:rsidR="00B42D55" w:rsidRPr="0066187E" w:rsidRDefault="00B42D55">
      <w:pPr>
        <w:suppressAutoHyphens w:val="0"/>
        <w:autoSpaceDE w:val="0"/>
        <w:ind w:left="-567"/>
        <w:jc w:val="right"/>
        <w:rPr>
          <w:rFonts w:eastAsia="Calibri"/>
          <w:i/>
          <w:iCs/>
          <w:sz w:val="28"/>
          <w:szCs w:val="28"/>
        </w:rPr>
      </w:pPr>
      <w:r w:rsidRPr="0066187E">
        <w:rPr>
          <w:rFonts w:eastAsia="Calibri"/>
          <w:b/>
          <w:bCs/>
          <w:sz w:val="28"/>
          <w:szCs w:val="28"/>
        </w:rPr>
        <w:t xml:space="preserve">Обжалуемое решение, действие (бездействие) </w:t>
      </w:r>
    </w:p>
    <w:p w:rsidR="00B42D55" w:rsidRPr="0066187E" w:rsidRDefault="00B42D55">
      <w:pPr>
        <w:suppressAutoHyphens w:val="0"/>
        <w:autoSpaceDE w:val="0"/>
        <w:ind w:left="-567"/>
        <w:jc w:val="right"/>
        <w:rPr>
          <w:rFonts w:eastAsia="Calibri"/>
          <w:i/>
          <w:iCs/>
          <w:sz w:val="28"/>
          <w:szCs w:val="28"/>
        </w:rPr>
      </w:pPr>
      <w:r w:rsidRPr="0066187E">
        <w:rPr>
          <w:rFonts w:eastAsia="Calibri"/>
          <w:i/>
          <w:iCs/>
          <w:sz w:val="28"/>
          <w:szCs w:val="28"/>
        </w:rPr>
        <w:t xml:space="preserve">(реквизиты (если имеются), дата </w:t>
      </w:r>
    </w:p>
    <w:p w:rsidR="00B42D55" w:rsidRPr="0066187E" w:rsidRDefault="00B42D55">
      <w:pPr>
        <w:suppressAutoHyphens w:val="0"/>
        <w:autoSpaceDE w:val="0"/>
        <w:ind w:left="-567"/>
        <w:jc w:val="right"/>
        <w:rPr>
          <w:rFonts w:eastAsia="Calibri"/>
          <w:b/>
          <w:bCs/>
          <w:sz w:val="28"/>
          <w:szCs w:val="28"/>
        </w:rPr>
      </w:pPr>
      <w:r w:rsidRPr="0066187E">
        <w:rPr>
          <w:rFonts w:eastAsia="Calibri"/>
          <w:i/>
          <w:iCs/>
          <w:sz w:val="28"/>
          <w:szCs w:val="28"/>
        </w:rPr>
        <w:t xml:space="preserve">и краткое изложение содержания решения, действия (бездействия)) </w:t>
      </w:r>
    </w:p>
    <w:p w:rsidR="00B42D55" w:rsidRDefault="00B42D55">
      <w:pPr>
        <w:suppressAutoHyphens w:val="0"/>
        <w:autoSpaceDE w:val="0"/>
        <w:ind w:left="-567"/>
        <w:jc w:val="center"/>
        <w:rPr>
          <w:rFonts w:eastAsia="Calibri"/>
          <w:b/>
          <w:bCs/>
          <w:sz w:val="28"/>
          <w:szCs w:val="28"/>
        </w:rPr>
      </w:pPr>
    </w:p>
    <w:p w:rsidR="006A6CF6" w:rsidRDefault="006A6CF6">
      <w:pPr>
        <w:suppressAutoHyphens w:val="0"/>
        <w:autoSpaceDE w:val="0"/>
        <w:ind w:left="-567"/>
        <w:jc w:val="center"/>
        <w:rPr>
          <w:rFonts w:eastAsia="Calibri"/>
          <w:b/>
          <w:bCs/>
          <w:sz w:val="28"/>
          <w:szCs w:val="28"/>
        </w:rPr>
      </w:pPr>
      <w:bookmarkStart w:id="26" w:name="_GoBack"/>
      <w:bookmarkEnd w:id="26"/>
    </w:p>
    <w:p w:rsidR="00B700CA" w:rsidRDefault="00B700CA">
      <w:pPr>
        <w:suppressAutoHyphens w:val="0"/>
        <w:autoSpaceDE w:val="0"/>
        <w:ind w:left="-567"/>
        <w:jc w:val="center"/>
        <w:rPr>
          <w:rFonts w:eastAsia="Calibri"/>
          <w:b/>
          <w:bCs/>
          <w:sz w:val="28"/>
          <w:szCs w:val="28"/>
        </w:rPr>
      </w:pPr>
    </w:p>
    <w:p w:rsidR="00B700CA" w:rsidRPr="0066187E" w:rsidRDefault="00B700CA">
      <w:pPr>
        <w:suppressAutoHyphens w:val="0"/>
        <w:autoSpaceDE w:val="0"/>
        <w:ind w:left="-567"/>
        <w:jc w:val="center"/>
        <w:rPr>
          <w:rFonts w:eastAsia="Calibri"/>
          <w:b/>
          <w:bCs/>
          <w:sz w:val="28"/>
          <w:szCs w:val="28"/>
        </w:rPr>
      </w:pPr>
    </w:p>
    <w:p w:rsidR="00B42D55" w:rsidRPr="0066187E" w:rsidRDefault="00B42D55">
      <w:pPr>
        <w:suppressAutoHyphens w:val="0"/>
        <w:autoSpaceDE w:val="0"/>
        <w:ind w:left="-567"/>
        <w:jc w:val="center"/>
        <w:rPr>
          <w:rFonts w:eastAsia="Calibri"/>
          <w:i/>
          <w:iCs/>
          <w:sz w:val="28"/>
          <w:szCs w:val="28"/>
        </w:rPr>
      </w:pPr>
      <w:r w:rsidRPr="0066187E">
        <w:rPr>
          <w:rFonts w:eastAsia="Calibri"/>
          <w:b/>
          <w:bCs/>
          <w:sz w:val="28"/>
          <w:szCs w:val="28"/>
        </w:rPr>
        <w:t>ЖАЛОБА</w:t>
      </w:r>
    </w:p>
    <w:p w:rsidR="00B42D55" w:rsidRPr="0066187E" w:rsidRDefault="00B42D55">
      <w:pPr>
        <w:suppressAutoHyphens w:val="0"/>
        <w:autoSpaceDE w:val="0"/>
        <w:ind w:left="-567"/>
        <w:jc w:val="center"/>
        <w:rPr>
          <w:rFonts w:eastAsia="Calibri"/>
          <w:sz w:val="28"/>
          <w:szCs w:val="28"/>
        </w:rPr>
      </w:pPr>
      <w:r w:rsidRPr="0066187E">
        <w:rPr>
          <w:rFonts w:eastAsia="Calibri"/>
          <w:i/>
          <w:iCs/>
          <w:sz w:val="28"/>
          <w:szCs w:val="28"/>
        </w:rPr>
        <w:t>(структура)</w:t>
      </w:r>
    </w:p>
    <w:p w:rsidR="00B42D55" w:rsidRPr="0066187E" w:rsidRDefault="00B42D55">
      <w:pPr>
        <w:suppressAutoHyphens w:val="0"/>
        <w:autoSpaceDE w:val="0"/>
        <w:ind w:left="-567"/>
        <w:jc w:val="center"/>
        <w:rPr>
          <w:rFonts w:eastAsia="Calibri"/>
          <w:sz w:val="28"/>
          <w:szCs w:val="28"/>
        </w:rPr>
      </w:pP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1. Краткое изложение содержания и приведение реквизитов (если имеются) и даты обжалуемого решения, действия (бездействия) должностного лица контрольно-надзорного органа.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lastRenderedPageBreak/>
        <w:t>2. Описание фактических обстоятельств принятия обжалуемого решения или совершения (</w:t>
      </w:r>
      <w:proofErr w:type="spellStart"/>
      <w:r w:rsidRPr="0066187E">
        <w:rPr>
          <w:rFonts w:eastAsia="Calibri"/>
          <w:sz w:val="28"/>
          <w:szCs w:val="28"/>
        </w:rPr>
        <w:t>несовершения</w:t>
      </w:r>
      <w:proofErr w:type="spellEnd"/>
      <w:r w:rsidRPr="0066187E">
        <w:rPr>
          <w:rFonts w:eastAsia="Calibri"/>
          <w:sz w:val="28"/>
          <w:szCs w:val="28"/>
        </w:rPr>
        <w:t xml:space="preserve">) действия </w:t>
      </w:r>
      <w:r w:rsidRPr="0066187E">
        <w:rPr>
          <w:rFonts w:eastAsia="Calibri"/>
          <w:i/>
          <w:iCs/>
          <w:sz w:val="28"/>
          <w:szCs w:val="28"/>
        </w:rPr>
        <w:t>(по какому поводу, когда и при каких условиях заявитель осуществлял с контрольно-надзорным органом взаимодействие, в результате которого было принято (совершено) оспариваемое решение, действие (бездействи</w:t>
      </w:r>
      <w:r w:rsidRPr="00B700CA">
        <w:rPr>
          <w:rFonts w:eastAsia="Calibri"/>
          <w:i/>
          <w:iCs/>
          <w:sz w:val="28"/>
          <w:szCs w:val="28"/>
        </w:rPr>
        <w:t>е)</w:t>
      </w:r>
      <w:r w:rsidR="00B700CA" w:rsidRPr="00B700CA">
        <w:rPr>
          <w:rFonts w:eastAsia="Calibri"/>
          <w:i/>
          <w:sz w:val="28"/>
          <w:szCs w:val="28"/>
        </w:rPr>
        <w:t>)</w:t>
      </w:r>
      <w:r w:rsidRPr="0066187E">
        <w:rPr>
          <w:rFonts w:eastAsia="Calibri"/>
          <w:sz w:val="28"/>
          <w:szCs w:val="28"/>
        </w:rPr>
        <w:t xml:space="preserve">.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3. Указание фамилии, имени, отчества (при наличии) и должности должностного лица или наименования контрольно-надзорного органа, принявшего (совершившего) обжалуемое решение, действие (бездействие).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4. Указание, на какие блага, услуги заявитель рассчитывал, но не смог получить, какие дополнительные, не основанные на законе обязанности у него появились, какие иные препятствия возникли у заявителя или какой вред был ему нанесен вследствие принятия обжалуемого решения или совершения обжалуемого действия (бездействия).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Если заявитель указывает на причинение ему вреда в связи с принятием или совершением обжалуемого решения, действия (бездействия), то в приложении необходимо привести документы (материалы), подтверждающие данное обстоятельство.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Заявителям – юридическим лицам также следует со ссылкой на законодательство сформулировать, какие конкретно их права, свободы и законные интересы были нарушены в связи с принятием обжалуемого решения или совершением обжалуемого действия (бездействия). </w:t>
      </w:r>
    </w:p>
    <w:p w:rsidR="00B42D55" w:rsidRPr="0066187E" w:rsidRDefault="00B42D55">
      <w:pPr>
        <w:suppressAutoHyphens w:val="0"/>
        <w:autoSpaceDE w:val="0"/>
        <w:ind w:left="-567" w:firstLine="709"/>
        <w:jc w:val="both"/>
        <w:rPr>
          <w:rFonts w:eastAsia="Calibri"/>
          <w:sz w:val="28"/>
          <w:szCs w:val="28"/>
        </w:rPr>
      </w:pPr>
    </w:p>
    <w:p w:rsidR="00B42D55" w:rsidRPr="0066187E" w:rsidRDefault="00B42D55">
      <w:pPr>
        <w:suppressAutoHyphens w:val="0"/>
        <w:autoSpaceDE w:val="0"/>
        <w:ind w:left="-567"/>
        <w:jc w:val="center"/>
        <w:rPr>
          <w:rFonts w:eastAsia="Calibri"/>
          <w:sz w:val="28"/>
          <w:szCs w:val="28"/>
        </w:rPr>
      </w:pPr>
      <w:r w:rsidRPr="0066187E">
        <w:rPr>
          <w:rFonts w:eastAsia="Calibri"/>
          <w:sz w:val="28"/>
          <w:szCs w:val="28"/>
        </w:rPr>
        <w:t>В связи с вышеизложенным ПРОШУ:</w:t>
      </w:r>
    </w:p>
    <w:p w:rsidR="00B42D55" w:rsidRPr="0066187E" w:rsidRDefault="00B42D55">
      <w:pPr>
        <w:suppressAutoHyphens w:val="0"/>
        <w:autoSpaceDE w:val="0"/>
        <w:ind w:left="-567"/>
        <w:jc w:val="center"/>
        <w:rPr>
          <w:rFonts w:eastAsia="Calibri"/>
          <w:sz w:val="28"/>
          <w:szCs w:val="28"/>
        </w:rPr>
      </w:pP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Изложение содержания требования заявителя к органу (должностному лицу), уполномоченному на рассмотрение жалобы </w:t>
      </w:r>
      <w:r w:rsidRPr="0066187E">
        <w:rPr>
          <w:rFonts w:eastAsia="Calibri"/>
          <w:i/>
          <w:iCs/>
          <w:sz w:val="28"/>
          <w:szCs w:val="28"/>
        </w:rPr>
        <w:t>(конкретные требования формулируются исходя из сущности предмета обжалования (решение, действие, бездействие) и характера неблагоприятных последствий, которые возникли у заявителя в связи с принятием или совершением обжалуемого действия (бездействия))</w:t>
      </w:r>
      <w:r w:rsidRPr="0066187E">
        <w:rPr>
          <w:rFonts w:eastAsia="Calibri"/>
          <w:sz w:val="28"/>
          <w:szCs w:val="28"/>
        </w:rPr>
        <w:t xml:space="preserve">: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w:t>
      </w:r>
      <w:r w:rsidRPr="0066187E">
        <w:rPr>
          <w:sz w:val="28"/>
          <w:szCs w:val="28"/>
        </w:rPr>
        <w:t xml:space="preserve"> </w:t>
      </w:r>
      <w:r w:rsidRPr="0066187E">
        <w:rPr>
          <w:rFonts w:eastAsia="Calibri"/>
          <w:sz w:val="28"/>
          <w:szCs w:val="28"/>
        </w:rPr>
        <w:t xml:space="preserve">о признании незаконным полностью или в части обжалуемого решения, действия (бездействия) контрольно-надзорного органа и (или) его должностных лиц и отмене такого решения, действия полностью или в части;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w:t>
      </w:r>
      <w:r w:rsidRPr="0066187E">
        <w:rPr>
          <w:sz w:val="28"/>
          <w:szCs w:val="28"/>
        </w:rPr>
        <w:t xml:space="preserve"> </w:t>
      </w:r>
      <w:r w:rsidRPr="0066187E">
        <w:rPr>
          <w:rFonts w:eastAsia="Calibri"/>
          <w:sz w:val="28"/>
          <w:szCs w:val="28"/>
        </w:rPr>
        <w:t xml:space="preserve">об обязанности контрольно-надзорного органа принять решение по конкретному вопросу или совершить определенные действия </w:t>
      </w:r>
      <w:r w:rsidRPr="0066187E">
        <w:rPr>
          <w:rFonts w:eastAsia="Calibri"/>
          <w:i/>
          <w:iCs/>
          <w:sz w:val="28"/>
          <w:szCs w:val="28"/>
        </w:rPr>
        <w:t xml:space="preserve">(указывается, какие именно) </w:t>
      </w:r>
      <w:r w:rsidRPr="0066187E">
        <w:rPr>
          <w:rFonts w:eastAsia="Calibri"/>
          <w:sz w:val="28"/>
          <w:szCs w:val="28"/>
        </w:rPr>
        <w:t xml:space="preserve">в целях устранения допущенных нарушений прав, свобод и законных интересов заявителя </w:t>
      </w:r>
      <w:r w:rsidRPr="0066187E">
        <w:rPr>
          <w:rFonts w:eastAsia="Calibri"/>
          <w:i/>
          <w:iCs/>
          <w:sz w:val="28"/>
          <w:szCs w:val="28"/>
        </w:rPr>
        <w:t>(указывается, какие блага, услуги намерен получить заявитель или какие незаконные обязанности, иные препятствия должны быть устранены)</w:t>
      </w:r>
      <w:r w:rsidRPr="0066187E">
        <w:rPr>
          <w:rFonts w:eastAsia="Calibri"/>
          <w:sz w:val="28"/>
          <w:szCs w:val="28"/>
        </w:rPr>
        <w:t xml:space="preserve">;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w:t>
      </w:r>
      <w:r w:rsidRPr="0066187E">
        <w:rPr>
          <w:sz w:val="28"/>
          <w:szCs w:val="28"/>
        </w:rPr>
        <w:t xml:space="preserve"> </w:t>
      </w:r>
      <w:r w:rsidRPr="0066187E">
        <w:rPr>
          <w:rFonts w:eastAsia="Calibri"/>
          <w:sz w:val="28"/>
          <w:szCs w:val="28"/>
        </w:rPr>
        <w:t xml:space="preserve">о возмещении вреда, причиненного обжалуемым решением, действием (бездействием). </w:t>
      </w:r>
    </w:p>
    <w:p w:rsidR="00B42D55" w:rsidRPr="0066187E" w:rsidRDefault="00B42D55">
      <w:pPr>
        <w:suppressAutoHyphens w:val="0"/>
        <w:autoSpaceDE w:val="0"/>
        <w:ind w:left="-567" w:firstLine="709"/>
        <w:jc w:val="both"/>
        <w:rPr>
          <w:rFonts w:eastAsia="Calibri"/>
          <w:sz w:val="28"/>
          <w:szCs w:val="28"/>
        </w:rPr>
      </w:pP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ПРИЛОЖЕНИЕ </w:t>
      </w:r>
      <w:r w:rsidRPr="0066187E">
        <w:rPr>
          <w:rFonts w:eastAsia="Calibri"/>
          <w:i/>
          <w:iCs/>
          <w:sz w:val="28"/>
          <w:szCs w:val="28"/>
        </w:rPr>
        <w:t>(список документов или их копий, прилагаемых к жалобе и обосновывающих требования заявителя; могут прилагаться, в том числе фотографии и видеозаписи на электронных носителях информации; заявители-юридические лица на копиях прилагаемых документов ставят свою печать)</w:t>
      </w:r>
      <w:r w:rsidRPr="0066187E">
        <w:rPr>
          <w:rFonts w:eastAsia="Calibri"/>
          <w:sz w:val="28"/>
          <w:szCs w:val="28"/>
        </w:rPr>
        <w:t xml:space="preserve">: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1. Доверенность или иной документ, подтверждающий полномочия представителя </w:t>
      </w:r>
      <w:r w:rsidRPr="0066187E">
        <w:rPr>
          <w:rFonts w:eastAsia="Calibri"/>
          <w:i/>
          <w:iCs/>
          <w:sz w:val="28"/>
          <w:szCs w:val="28"/>
        </w:rPr>
        <w:t>(прилагается, если заявитель действует через представителя)</w:t>
      </w:r>
      <w:r w:rsidRPr="0066187E">
        <w:rPr>
          <w:rFonts w:eastAsia="Calibri"/>
          <w:sz w:val="28"/>
          <w:szCs w:val="28"/>
        </w:rPr>
        <w:t xml:space="preserve">.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2. Копия обжалуемого решения </w:t>
      </w:r>
      <w:r w:rsidRPr="0066187E">
        <w:rPr>
          <w:rFonts w:eastAsia="Calibri"/>
          <w:i/>
          <w:iCs/>
          <w:sz w:val="28"/>
          <w:szCs w:val="28"/>
        </w:rPr>
        <w:t>(прилагается при наличии)</w:t>
      </w:r>
      <w:r w:rsidRPr="0066187E">
        <w:rPr>
          <w:rFonts w:eastAsia="Calibri"/>
          <w:sz w:val="28"/>
          <w:szCs w:val="28"/>
        </w:rPr>
        <w:t xml:space="preserve">.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lastRenderedPageBreak/>
        <w:t xml:space="preserve">3. Копия выписки из ЕГРЮЛ или ЕГРИП </w:t>
      </w:r>
      <w:r w:rsidRPr="0066187E">
        <w:rPr>
          <w:rFonts w:eastAsia="Calibri"/>
          <w:i/>
          <w:iCs/>
          <w:sz w:val="28"/>
          <w:szCs w:val="28"/>
        </w:rPr>
        <w:t xml:space="preserve">(прилагается, если заявителем является юридическое лицо или индивидуальный предприниматель; в качестве выписки может использоваться документ, полученный с помощью специального электронного сервиса официального сайта ФНС России https://egrul.nalog.ru/). </w:t>
      </w:r>
    </w:p>
    <w:p w:rsidR="00B42D55" w:rsidRPr="0066187E" w:rsidRDefault="00B42D55">
      <w:pPr>
        <w:suppressAutoHyphens w:val="0"/>
        <w:autoSpaceDE w:val="0"/>
        <w:ind w:left="-567" w:firstLine="709"/>
        <w:jc w:val="both"/>
        <w:rPr>
          <w:rFonts w:eastAsia="Calibri"/>
          <w:sz w:val="28"/>
          <w:szCs w:val="28"/>
        </w:rPr>
      </w:pPr>
      <w:r w:rsidRPr="0066187E">
        <w:rPr>
          <w:rFonts w:eastAsia="Calibri"/>
          <w:sz w:val="28"/>
          <w:szCs w:val="28"/>
        </w:rPr>
        <w:t xml:space="preserve">4. Иные документы или их копии. </w:t>
      </w:r>
    </w:p>
    <w:p w:rsidR="00B42D55" w:rsidRPr="0066187E" w:rsidRDefault="00B42D55">
      <w:pPr>
        <w:suppressAutoHyphens w:val="0"/>
        <w:autoSpaceDE w:val="0"/>
        <w:ind w:left="-567"/>
        <w:jc w:val="both"/>
        <w:rPr>
          <w:rFonts w:eastAsia="Calibri"/>
          <w:sz w:val="28"/>
          <w:szCs w:val="28"/>
        </w:rPr>
      </w:pPr>
    </w:p>
    <w:p w:rsidR="00B42D55" w:rsidRPr="0066187E" w:rsidRDefault="00B42D55" w:rsidP="00B700CA">
      <w:pPr>
        <w:suppressAutoHyphens w:val="0"/>
        <w:autoSpaceDE w:val="0"/>
        <w:ind w:left="8789" w:firstLine="567"/>
        <w:jc w:val="right"/>
        <w:rPr>
          <w:rFonts w:eastAsia="Calibri"/>
          <w:sz w:val="28"/>
          <w:szCs w:val="28"/>
        </w:rPr>
      </w:pPr>
      <w:r w:rsidRPr="0066187E">
        <w:rPr>
          <w:rFonts w:eastAsia="Calibri"/>
          <w:sz w:val="28"/>
          <w:szCs w:val="28"/>
        </w:rPr>
        <w:t>Дата</w:t>
      </w:r>
    </w:p>
    <w:p w:rsidR="00B42D55" w:rsidRPr="0066187E" w:rsidRDefault="00B42D55">
      <w:pPr>
        <w:suppressAutoHyphens w:val="0"/>
        <w:autoSpaceDE w:val="0"/>
        <w:ind w:left="-567"/>
        <w:jc w:val="both"/>
        <w:rPr>
          <w:sz w:val="28"/>
          <w:szCs w:val="28"/>
        </w:rPr>
      </w:pPr>
      <w:r w:rsidRPr="0066187E">
        <w:rPr>
          <w:rFonts w:eastAsia="Calibri"/>
          <w:sz w:val="28"/>
          <w:szCs w:val="28"/>
        </w:rPr>
        <w:t xml:space="preserve">Подпись </w:t>
      </w:r>
    </w:p>
    <w:p w:rsidR="009B6ACB" w:rsidRDefault="00B42D55">
      <w:pPr>
        <w:ind w:left="-567"/>
        <w:jc w:val="both"/>
        <w:rPr>
          <w:i/>
          <w:iCs/>
          <w:sz w:val="28"/>
          <w:szCs w:val="28"/>
        </w:rPr>
      </w:pPr>
      <w:r w:rsidRPr="0066187E">
        <w:rPr>
          <w:sz w:val="28"/>
          <w:szCs w:val="28"/>
        </w:rPr>
        <w:t xml:space="preserve">Печать </w:t>
      </w:r>
      <w:r w:rsidRPr="0066187E">
        <w:rPr>
          <w:i/>
          <w:iCs/>
          <w:sz w:val="28"/>
          <w:szCs w:val="28"/>
        </w:rPr>
        <w:t>(для заявителей – юридических лиц)</w:t>
      </w:r>
    </w:p>
    <w:p w:rsidR="00B42D55" w:rsidRDefault="009B6ACB" w:rsidP="009B6ACB">
      <w:pPr>
        <w:ind w:left="-567"/>
        <w:jc w:val="center"/>
        <w:rPr>
          <w:i/>
          <w:iCs/>
          <w:sz w:val="28"/>
          <w:szCs w:val="28"/>
        </w:rPr>
      </w:pPr>
      <w:r>
        <w:rPr>
          <w:i/>
          <w:iCs/>
          <w:sz w:val="28"/>
          <w:szCs w:val="28"/>
        </w:rPr>
        <w:t>».</w:t>
      </w:r>
    </w:p>
    <w:p w:rsidR="009B6ACB" w:rsidRPr="0066187E" w:rsidRDefault="009B6ACB" w:rsidP="009B6ACB">
      <w:pPr>
        <w:ind w:left="-567"/>
        <w:jc w:val="center"/>
        <w:rPr>
          <w:rFonts w:cs="Courier New"/>
          <w:sz w:val="28"/>
          <w:szCs w:val="28"/>
        </w:rPr>
      </w:pPr>
      <w:r>
        <w:rPr>
          <w:i/>
          <w:iCs/>
          <w:sz w:val="28"/>
          <w:szCs w:val="28"/>
        </w:rPr>
        <w:t>____________________</w:t>
      </w:r>
    </w:p>
    <w:sectPr w:rsidR="009B6ACB" w:rsidRPr="0066187E" w:rsidSect="00B85800">
      <w:pgSz w:w="11906" w:h="16838"/>
      <w:pgMar w:top="1334" w:right="566" w:bottom="765" w:left="1134"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8B" w:rsidRDefault="0038248B" w:rsidP="00B42D55">
      <w:r>
        <w:separator/>
      </w:r>
    </w:p>
  </w:endnote>
  <w:endnote w:type="continuationSeparator" w:id="0">
    <w:p w:rsidR="0038248B" w:rsidRDefault="0038248B" w:rsidP="00B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411">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Devanagar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8B" w:rsidRDefault="0038248B" w:rsidP="00B42D55">
      <w:r>
        <w:separator/>
      </w:r>
    </w:p>
  </w:footnote>
  <w:footnote w:type="continuationSeparator" w:id="0">
    <w:p w:rsidR="0038248B" w:rsidRDefault="0038248B" w:rsidP="00B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438" w:rsidRPr="00FB47E8" w:rsidRDefault="00B50438">
    <w:pPr>
      <w:pStyle w:val="afe"/>
      <w:jc w:val="center"/>
      <w:rPr>
        <w:sz w:val="24"/>
        <w:szCs w:val="24"/>
      </w:rPr>
    </w:pPr>
    <w:r w:rsidRPr="00FB47E8">
      <w:rPr>
        <w:sz w:val="24"/>
        <w:szCs w:val="24"/>
      </w:rPr>
      <w:fldChar w:fldCharType="begin"/>
    </w:r>
    <w:r w:rsidRPr="00FB47E8">
      <w:rPr>
        <w:sz w:val="24"/>
        <w:szCs w:val="24"/>
      </w:rPr>
      <w:instrText>PAGE   \* MERGEFORMAT</w:instrText>
    </w:r>
    <w:r w:rsidRPr="00FB47E8">
      <w:rPr>
        <w:sz w:val="24"/>
        <w:szCs w:val="24"/>
      </w:rPr>
      <w:fldChar w:fldCharType="separate"/>
    </w:r>
    <w:r w:rsidR="006A6CF6">
      <w:rPr>
        <w:noProof/>
        <w:sz w:val="24"/>
        <w:szCs w:val="24"/>
      </w:rPr>
      <w:t>62</w:t>
    </w:r>
    <w:r w:rsidRPr="00FB47E8">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b/>
        <w:bCs/>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hint="default"/>
        <w:b/>
        <w:bCs/>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rFonts w:ascii="Symbol" w:hAnsi="Symbol" w:cs="Symbol" w:hint="default"/>
        <w:sz w:val="20"/>
        <w:szCs w:val="20"/>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rPr>
        <w:rFonts w:ascii="Symbol" w:hAnsi="Symbol" w:cs="Symbol" w:hint="default"/>
      </w:rPr>
    </w:lvl>
    <w:lvl w:ilvl="1">
      <w:start w:val="4"/>
      <w:numFmt w:val="decimal"/>
      <w:lvlText w:val="%2)"/>
      <w:lvlJc w:val="left"/>
      <w:pPr>
        <w:tabs>
          <w:tab w:val="num" w:pos="1080"/>
        </w:tabs>
        <w:ind w:left="1080" w:hanging="360"/>
      </w:pPr>
      <w:rPr>
        <w:rFonts w:ascii="Courier New" w:hAnsi="Courier New" w:cs="Courier New" w:hint="default"/>
        <w:b w:val="0"/>
        <w:bCs w:val="0"/>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shd w:val="clear" w:color="auto" w:fill="auto"/>
      </w:rPr>
    </w:lvl>
    <w:lvl w:ilvl="2">
      <w:start w:val="1"/>
      <w:numFmt w:val="decimal"/>
      <w:lvlText w:val="%3."/>
      <w:lvlJc w:val="left"/>
      <w:pPr>
        <w:tabs>
          <w:tab w:val="num" w:pos="1440"/>
        </w:tabs>
        <w:ind w:left="1440" w:hanging="360"/>
      </w:pPr>
      <w:rPr>
        <w:rFonts w:ascii="Arial" w:eastAsia="Times New Roman" w:hAnsi="Arial" w:cs="Arial" w:hint="default"/>
        <w:b w:val="0"/>
        <w:bCs w:val="0"/>
        <w:i w:val="0"/>
        <w:iCs w:val="0"/>
        <w:w w:val="100"/>
        <w:sz w:val="24"/>
        <w:szCs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11"/>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14"/>
    <w:lvl w:ilvl="0">
      <w:start w:val="5"/>
      <w:numFmt w:val="decimal"/>
      <w:lvlText w:val="%1."/>
      <w:lvlJc w:val="left"/>
      <w:pPr>
        <w:tabs>
          <w:tab w:val="num" w:pos="0"/>
        </w:tabs>
        <w:ind w:left="360" w:hanging="360"/>
      </w:pPr>
      <w:rPr>
        <w:rFonts w:hint="default"/>
      </w:rPr>
    </w:lvl>
    <w:lvl w:ilvl="1">
      <w:start w:val="3"/>
      <w:numFmt w:val="decimal"/>
      <w:lvlText w:val="%1.%2."/>
      <w:lvlJc w:val="left"/>
      <w:pPr>
        <w:tabs>
          <w:tab w:val="num" w:pos="0"/>
        </w:tabs>
        <w:ind w:left="1069"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7">
    <w:nsid w:val="00000008"/>
    <w:multiLevelType w:val="multilevel"/>
    <w:tmpl w:val="00000008"/>
    <w:name w:val="WW8Num16"/>
    <w:lvl w:ilvl="0">
      <w:start w:val="6"/>
      <w:numFmt w:val="decimal"/>
      <w:lvlText w:val="%1."/>
      <w:lvlJc w:val="left"/>
      <w:pPr>
        <w:tabs>
          <w:tab w:val="num" w:pos="0"/>
        </w:tabs>
        <w:ind w:left="660" w:hanging="660"/>
      </w:pPr>
      <w:rPr>
        <w:rFonts w:hint="default"/>
      </w:rPr>
    </w:lvl>
    <w:lvl w:ilvl="1">
      <w:start w:val="16"/>
      <w:numFmt w:val="decimal"/>
      <w:lvlText w:val="%1.%2."/>
      <w:lvlJc w:val="left"/>
      <w:pPr>
        <w:tabs>
          <w:tab w:val="num" w:pos="0"/>
        </w:tabs>
        <w:ind w:left="1020" w:hanging="660"/>
      </w:pPr>
      <w:rPr>
        <w:rFonts w:hint="default"/>
      </w:rPr>
    </w:lvl>
    <w:lvl w:ilvl="2">
      <w:start w:val="3"/>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3E"/>
    <w:rsid w:val="000363DC"/>
    <w:rsid w:val="00077A98"/>
    <w:rsid w:val="000A29C0"/>
    <w:rsid w:val="000C2B6C"/>
    <w:rsid w:val="000C3CCA"/>
    <w:rsid w:val="000E0999"/>
    <w:rsid w:val="0010652A"/>
    <w:rsid w:val="00121E68"/>
    <w:rsid w:val="00171C51"/>
    <w:rsid w:val="001745A3"/>
    <w:rsid w:val="00190389"/>
    <w:rsid w:val="001C2D37"/>
    <w:rsid w:val="00232D74"/>
    <w:rsid w:val="002342AB"/>
    <w:rsid w:val="00270D9B"/>
    <w:rsid w:val="00276CA9"/>
    <w:rsid w:val="0033593E"/>
    <w:rsid w:val="00341470"/>
    <w:rsid w:val="003706B9"/>
    <w:rsid w:val="0038248B"/>
    <w:rsid w:val="003B347C"/>
    <w:rsid w:val="003C19F2"/>
    <w:rsid w:val="00414C43"/>
    <w:rsid w:val="004A5C17"/>
    <w:rsid w:val="005453D8"/>
    <w:rsid w:val="0060622E"/>
    <w:rsid w:val="0062647D"/>
    <w:rsid w:val="00630AB3"/>
    <w:rsid w:val="0066187E"/>
    <w:rsid w:val="006A6CF6"/>
    <w:rsid w:val="006E7B72"/>
    <w:rsid w:val="006F678B"/>
    <w:rsid w:val="00771E4F"/>
    <w:rsid w:val="0078306B"/>
    <w:rsid w:val="00793E84"/>
    <w:rsid w:val="007C49CD"/>
    <w:rsid w:val="00896AE0"/>
    <w:rsid w:val="00924A0B"/>
    <w:rsid w:val="00953F29"/>
    <w:rsid w:val="009B458D"/>
    <w:rsid w:val="009B6ACB"/>
    <w:rsid w:val="00A34924"/>
    <w:rsid w:val="00A74C4B"/>
    <w:rsid w:val="00AD5DFF"/>
    <w:rsid w:val="00AD6B2F"/>
    <w:rsid w:val="00B00717"/>
    <w:rsid w:val="00B27B68"/>
    <w:rsid w:val="00B42D55"/>
    <w:rsid w:val="00B50438"/>
    <w:rsid w:val="00B700CA"/>
    <w:rsid w:val="00B85800"/>
    <w:rsid w:val="00BC20D6"/>
    <w:rsid w:val="00BD033A"/>
    <w:rsid w:val="00C30216"/>
    <w:rsid w:val="00C31420"/>
    <w:rsid w:val="00C464B0"/>
    <w:rsid w:val="00CD3E6B"/>
    <w:rsid w:val="00DB4D25"/>
    <w:rsid w:val="00DE2339"/>
    <w:rsid w:val="00DE5952"/>
    <w:rsid w:val="00E00DB9"/>
    <w:rsid w:val="00E334CE"/>
    <w:rsid w:val="00EC3830"/>
    <w:rsid w:val="00EF5034"/>
    <w:rsid w:val="00F214DC"/>
    <w:rsid w:val="00FB47E8"/>
    <w:rsid w:val="00FE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B183CFA-81E8-4975-90B5-A991F7E2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2"/>
      <w:sz w:val="24"/>
      <w:szCs w:val="24"/>
      <w:lang w:eastAsia="zh-CN"/>
    </w:rPr>
  </w:style>
  <w:style w:type="paragraph" w:styleId="1">
    <w:name w:val="heading 1"/>
    <w:next w:val="a0"/>
    <w:qFormat/>
    <w:pPr>
      <w:widowControl w:val="0"/>
      <w:numPr>
        <w:numId w:val="1"/>
      </w:numPr>
      <w:suppressAutoHyphens/>
      <w:spacing w:before="108" w:after="108"/>
      <w:jc w:val="center"/>
      <w:outlineLvl w:val="0"/>
    </w:pPr>
    <w:rPr>
      <w:rFonts w:ascii="Arial" w:hAnsi="Arial" w:cs="Arial"/>
      <w:b/>
      <w:bCs/>
      <w:color w:val="000080"/>
      <w:kern w:val="2"/>
      <w:lang w:eastAsia="zh-CN"/>
    </w:rPr>
  </w:style>
  <w:style w:type="paragraph" w:styleId="5">
    <w:name w:val="heading 5"/>
    <w:next w:val="a0"/>
    <w:qFormat/>
    <w:pPr>
      <w:keepNext/>
      <w:widowControl w:val="0"/>
      <w:numPr>
        <w:ilvl w:val="4"/>
        <w:numId w:val="1"/>
      </w:numPr>
      <w:suppressAutoHyphens/>
      <w:spacing w:before="200"/>
      <w:outlineLvl w:val="4"/>
    </w:pPr>
    <w:rPr>
      <w:rFonts w:ascii="Cambria" w:hAnsi="Cambria" w:cs="font411"/>
      <w:color w:val="243F60"/>
      <w:kern w:val="2"/>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b/>
      <w:bCs/>
      <w:sz w:val="16"/>
      <w:szCs w:val="16"/>
    </w:rPr>
  </w:style>
  <w:style w:type="character" w:customStyle="1" w:styleId="WW8Num2z0">
    <w:name w:val="WW8Num2z0"/>
    <w:rPr>
      <w:rFonts w:hint="default"/>
      <w:b/>
      <w:bCs/>
      <w:sz w:val="16"/>
      <w:szCs w:val="16"/>
    </w:rPr>
  </w:style>
  <w:style w:type="character" w:customStyle="1" w:styleId="WW8Num3z0">
    <w:name w:val="WW8Num3z0"/>
    <w:rPr>
      <w:rFonts w:ascii="Symbol" w:hAnsi="Symbol" w:cs="Times New Roman"/>
    </w:rPr>
  </w:style>
  <w:style w:type="character" w:customStyle="1" w:styleId="WW8Num4z0">
    <w:name w:val="WW8Num4z0"/>
    <w:rPr>
      <w:rFonts w:ascii="Symbol" w:hAnsi="Symbol" w:cs="Symbol" w:hint="default"/>
      <w:sz w:val="20"/>
      <w:szCs w:val="2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b w:val="0"/>
      <w:bCs w:val="0"/>
    </w:rPr>
  </w:style>
  <w:style w:type="character" w:customStyle="1" w:styleId="WW8Num5z2">
    <w:name w:val="WW8Num5z2"/>
    <w:rPr>
      <w:rFonts w:ascii="Wingdings" w:hAnsi="Wingdings" w:cs="Wingdings" w:hint="default"/>
    </w:rPr>
  </w:style>
  <w:style w:type="character" w:customStyle="1" w:styleId="WW8Num6z0">
    <w:name w:val="WW8Num6z0"/>
    <w:rPr>
      <w:rFonts w:cs="Times New Roman" w:hint="default"/>
    </w:rPr>
  </w:style>
  <w:style w:type="character" w:customStyle="1" w:styleId="WW8Num6z1">
    <w:name w:val="WW8Num6z1"/>
    <w:rPr>
      <w:shd w:val="clear" w:color="auto" w:fill="auto"/>
    </w:rPr>
  </w:style>
  <w:style w:type="character" w:customStyle="1" w:styleId="WW8Num6z2">
    <w:name w:val="WW8Num6z2"/>
    <w:rPr>
      <w:rFonts w:ascii="Arial" w:eastAsia="Times New Roman" w:hAnsi="Arial" w:cs="Arial" w:hint="default"/>
      <w:b w:val="0"/>
      <w:bCs w:val="0"/>
      <w:i w:val="0"/>
      <w:iCs w:val="0"/>
      <w:w w:val="100"/>
      <w:sz w:val="24"/>
      <w:szCs w:val="24"/>
    </w:rPr>
  </w:style>
  <w:style w:type="character" w:customStyle="1" w:styleId="WW8Num6z3">
    <w:name w:val="WW8Num6z3"/>
    <w:rPr>
      <w:rFonts w:hint="default"/>
    </w:rPr>
  </w:style>
  <w:style w:type="character" w:customStyle="1" w:styleId="WW8Num7z0">
    <w:name w:val="WW8Num7z0"/>
    <w:rPr>
      <w:rFonts w:ascii="Symbol" w:hAnsi="Symbol" w:cs="Symbol" w:hint="default"/>
      <w:kern w:val="2"/>
    </w:rPr>
  </w:style>
  <w:style w:type="character" w:customStyle="1" w:styleId="WW8Num7z1">
    <w:name w:val="WW8Num7z1"/>
    <w:rPr>
      <w:rFonts w:ascii="Times New Roman" w:hAnsi="Times New Roman"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Arial" w:eastAsia="Times New Roman" w:hAnsi="Arial" w:cs="Arial" w:hint="default"/>
      <w:b w:val="0"/>
      <w:bCs w:val="0"/>
      <w:i w:val="0"/>
      <w:iCs w:val="0"/>
      <w:w w:val="100"/>
      <w:sz w:val="24"/>
      <w:szCs w:val="24"/>
    </w:rPr>
  </w:style>
  <w:style w:type="character" w:customStyle="1" w:styleId="WW8Num8z1">
    <w:name w:val="WW8Num8z1"/>
    <w:rPr>
      <w:rFonts w:hint="default"/>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1z0">
    <w:name w:val="WW8Num11z0"/>
    <w:rPr>
      <w:sz w:val="20"/>
      <w:szCs w:val="20"/>
    </w:rPr>
  </w:style>
  <w:style w:type="character" w:customStyle="1" w:styleId="WW8Num12z0">
    <w:name w:val="WW8Num12z0"/>
    <w:rPr>
      <w:rFonts w:hint="default"/>
    </w:rPr>
  </w:style>
  <w:style w:type="character" w:customStyle="1" w:styleId="WW8Num13z0">
    <w:name w:val="WW8Num13z0"/>
    <w:rPr>
      <w:rFonts w:hint="default"/>
      <w:b/>
      <w:bCs/>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3">
    <w:name w:val="Основной шрифт абзаца3"/>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rPr>
      <w:rFonts w:ascii="Wingdings" w:hAnsi="Wingdings" w:cs="Wingding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sz w:val="24"/>
      <w:szCs w:val="24"/>
      <w:shd w:val="clear" w:color="auto" w:fill="auto"/>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2">
    <w:name w:val="Основной шрифт абзаца2"/>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10">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11">
    <w:name w:val="Заголовок 1 Знак"/>
    <w:rPr>
      <w:rFonts w:ascii="Arial" w:eastAsia="Times New Roman" w:hAnsi="Arial" w:cs="Arial"/>
      <w:b/>
      <w:bCs/>
      <w:color w:val="000080"/>
    </w:rPr>
  </w:style>
  <w:style w:type="character" w:customStyle="1" w:styleId="a4">
    <w:name w:val="Текст выноски Знак"/>
    <w:rPr>
      <w:rFonts w:ascii="Tahoma" w:hAnsi="Tahoma" w:cs="Tahoma"/>
      <w:sz w:val="16"/>
      <w:szCs w:val="16"/>
    </w:rPr>
  </w:style>
  <w:style w:type="character" w:customStyle="1" w:styleId="a5">
    <w:name w:val="Гипертекстовая ссылка"/>
    <w:rPr>
      <w:b/>
      <w:bCs/>
      <w:color w:val="106BBE"/>
    </w:rPr>
  </w:style>
  <w:style w:type="character" w:customStyle="1" w:styleId="a6">
    <w:name w:val="Цветовое выделение"/>
    <w:rPr>
      <w:b/>
      <w:bCs/>
      <w:color w:val="26282F"/>
    </w:rPr>
  </w:style>
  <w:style w:type="character" w:customStyle="1" w:styleId="a7">
    <w:name w:val="Верхний колонтитул Знак"/>
    <w:uiPriority w:val="99"/>
    <w:rPr>
      <w:sz w:val="24"/>
      <w:szCs w:val="24"/>
    </w:rPr>
  </w:style>
  <w:style w:type="character" w:customStyle="1" w:styleId="a8">
    <w:name w:val="Нижний колонтитул Знак"/>
    <w:rPr>
      <w:sz w:val="24"/>
      <w:szCs w:val="24"/>
    </w:rPr>
  </w:style>
  <w:style w:type="character" w:customStyle="1" w:styleId="20">
    <w:name w:val="Основной текст с отступом 2 Знак"/>
  </w:style>
  <w:style w:type="character" w:customStyle="1" w:styleId="a9">
    <w:name w:val="Текст Знак"/>
    <w:rPr>
      <w:rFonts w:ascii="Consolas" w:eastAsia="Calibri" w:hAnsi="Consolas" w:cs="Consolas"/>
      <w:sz w:val="21"/>
      <w:szCs w:val="21"/>
    </w:rPr>
  </w:style>
  <w:style w:type="character" w:customStyle="1" w:styleId="aa">
    <w:name w:val="Подзаголовок Знак"/>
    <w:rPr>
      <w:rFonts w:ascii="Cambria" w:hAnsi="Cambria" w:cs="Cambria"/>
      <w:sz w:val="24"/>
      <w:szCs w:val="24"/>
    </w:rPr>
  </w:style>
  <w:style w:type="character" w:styleId="ab">
    <w:name w:val="Hyperlink"/>
    <w:rPr>
      <w:color w:val="0000FF"/>
      <w:u w:val="single"/>
    </w:rPr>
  </w:style>
  <w:style w:type="character" w:customStyle="1" w:styleId="50">
    <w:name w:val="Заголовок 5 Знак"/>
    <w:rPr>
      <w:rFonts w:ascii="Cambria" w:hAnsi="Cambria" w:cs="font411"/>
      <w:color w:val="243F60"/>
      <w:sz w:val="24"/>
      <w:szCs w:val="24"/>
    </w:rPr>
  </w:style>
  <w:style w:type="character" w:customStyle="1" w:styleId="ConsPlusNormal1">
    <w:name w:val="ConsPlusNormal1"/>
    <w:rPr>
      <w:rFonts w:ascii="Arial" w:hAnsi="Arial" w:cs="Arial"/>
      <w:kern w:val="2"/>
      <w:lang w:bidi="ar-SA"/>
    </w:rPr>
  </w:style>
  <w:style w:type="character" w:customStyle="1" w:styleId="12">
    <w:name w:val="Текст выноски Знак1"/>
    <w:rPr>
      <w:rFonts w:ascii="Tahoma" w:hAnsi="Tahoma" w:cs="Tahoma"/>
      <w:kern w:val="2"/>
      <w:sz w:val="16"/>
      <w:szCs w:val="16"/>
    </w:rPr>
  </w:style>
  <w:style w:type="character" w:customStyle="1" w:styleId="ac">
    <w:name w:val="Другое_"/>
  </w:style>
  <w:style w:type="character" w:customStyle="1" w:styleId="13">
    <w:name w:val="Знак примечания1"/>
    <w:rPr>
      <w:sz w:val="16"/>
      <w:szCs w:val="16"/>
    </w:rPr>
  </w:style>
  <w:style w:type="character" w:customStyle="1" w:styleId="ad">
    <w:name w:val="Текст примечания Знак"/>
    <w:rPr>
      <w:kern w:val="2"/>
    </w:rPr>
  </w:style>
  <w:style w:type="character" w:customStyle="1" w:styleId="ae">
    <w:name w:val="Тема примечания Знак"/>
    <w:rPr>
      <w:b/>
      <w:bCs/>
      <w:kern w:val="2"/>
    </w:rPr>
  </w:style>
  <w:style w:type="character" w:customStyle="1" w:styleId="af">
    <w:name w:val="Символ нумерации"/>
  </w:style>
  <w:style w:type="character" w:customStyle="1" w:styleId="af0">
    <w:name w:val="Маркеры списка"/>
    <w:rPr>
      <w:rFonts w:ascii="OpenSymbol" w:eastAsia="OpenSymbol" w:hAnsi="OpenSymbol" w:cs="OpenSymbol"/>
    </w:rPr>
  </w:style>
  <w:style w:type="character" w:customStyle="1" w:styleId="21">
    <w:name w:val="Знак примечания2"/>
    <w:rPr>
      <w:sz w:val="16"/>
      <w:szCs w:val="16"/>
    </w:rPr>
  </w:style>
  <w:style w:type="character" w:customStyle="1" w:styleId="14">
    <w:name w:val="Текст примечания Знак1"/>
    <w:rPr>
      <w:kern w:val="2"/>
    </w:rPr>
  </w:style>
  <w:style w:type="character" w:styleId="af1">
    <w:name w:val="Emphasis"/>
    <w:qFormat/>
    <w:rPr>
      <w:i/>
      <w:iCs/>
    </w:rPr>
  </w:style>
  <w:style w:type="character" w:customStyle="1" w:styleId="af2">
    <w:name w:val="Неразрешенное упоминание"/>
    <w:rPr>
      <w:color w:val="605E5C"/>
      <w:shd w:val="clear" w:color="auto" w:fill="E1DFDD"/>
    </w:rPr>
  </w:style>
  <w:style w:type="character" w:customStyle="1" w:styleId="af3">
    <w:name w:val="Символ сноски"/>
  </w:style>
  <w:style w:type="character" w:styleId="af4">
    <w:name w:val="footnote reference"/>
    <w:rPr>
      <w:vertAlign w:val="superscript"/>
    </w:rPr>
  </w:style>
  <w:style w:type="paragraph" w:customStyle="1" w:styleId="af5">
    <w:name w:val="Заголовок"/>
    <w:basedOn w:val="a"/>
    <w:next w:val="a0"/>
    <w:pPr>
      <w:keepNext/>
      <w:spacing w:before="240" w:after="120"/>
    </w:pPr>
    <w:rPr>
      <w:rFonts w:ascii="Liberation Sans" w:eastAsia="Microsoft YaHei" w:hAnsi="Liberation Sans" w:cs="Arial"/>
      <w:sz w:val="28"/>
      <w:szCs w:val="28"/>
    </w:rPr>
  </w:style>
  <w:style w:type="paragraph" w:styleId="a0">
    <w:name w:val="Body Text"/>
    <w:pPr>
      <w:widowControl w:val="0"/>
      <w:suppressAutoHyphens/>
      <w:ind w:right="140"/>
      <w:jc w:val="both"/>
    </w:pPr>
    <w:rPr>
      <w:kern w:val="2"/>
      <w:sz w:val="28"/>
      <w:lang w:eastAsia="zh-CN"/>
    </w:rPr>
  </w:style>
  <w:style w:type="paragraph" w:styleId="af6">
    <w:name w:val="List"/>
    <w:pPr>
      <w:widowControl w:val="0"/>
      <w:suppressAutoHyphens/>
    </w:pPr>
    <w:rPr>
      <w:rFonts w:cs="Droid Sans Devanagari"/>
      <w:kern w:val="2"/>
      <w:lang w:eastAsia="zh-CN"/>
    </w:rPr>
  </w:style>
  <w:style w:type="paragraph" w:styleId="af7">
    <w:name w:val="caption"/>
    <w:qFormat/>
    <w:pPr>
      <w:widowControl w:val="0"/>
      <w:suppressLineNumbers/>
      <w:suppressAutoHyphens/>
      <w:spacing w:before="120" w:after="120"/>
    </w:pPr>
    <w:rPr>
      <w:rFonts w:cs="Droid Sans Devanagari"/>
      <w:i/>
      <w:iCs/>
      <w:kern w:val="2"/>
      <w:sz w:val="24"/>
      <w:szCs w:val="24"/>
      <w:lang w:eastAsia="zh-CN"/>
    </w:rPr>
  </w:style>
  <w:style w:type="paragraph" w:customStyle="1" w:styleId="40">
    <w:name w:val="Указатель4"/>
    <w:basedOn w:val="a"/>
    <w:pPr>
      <w:suppressLineNumbers/>
    </w:pPr>
    <w:rPr>
      <w:rFonts w:cs="Arial"/>
    </w:rPr>
  </w:style>
  <w:style w:type="paragraph" w:customStyle="1" w:styleId="30">
    <w:name w:val="Заголовок3"/>
    <w:basedOn w:val="a"/>
    <w:next w:val="a0"/>
    <w:pPr>
      <w:keepNext/>
      <w:spacing w:before="240" w:after="120"/>
    </w:pPr>
    <w:rPr>
      <w:rFonts w:ascii="Arial" w:eastAsia="Microsoft YaHei" w:hAnsi="Arial" w:cs="Arial"/>
      <w:sz w:val="28"/>
      <w:szCs w:val="28"/>
    </w:rPr>
  </w:style>
  <w:style w:type="paragraph" w:customStyle="1" w:styleId="31">
    <w:name w:val="Указатель3"/>
    <w:basedOn w:val="a"/>
    <w:pPr>
      <w:suppressLineNumbers/>
    </w:pPr>
    <w:rPr>
      <w:rFonts w:cs="Arial"/>
    </w:rPr>
  </w:style>
  <w:style w:type="paragraph" w:customStyle="1" w:styleId="22">
    <w:name w:val="Заголовок2"/>
    <w:basedOn w:val="a"/>
    <w:next w:val="a0"/>
    <w:pPr>
      <w:keepNext/>
      <w:spacing w:before="240" w:after="120"/>
    </w:pPr>
    <w:rPr>
      <w:rFonts w:ascii="Arial" w:eastAsia="Microsoft YaHei" w:hAnsi="Arial" w:cs="Arial"/>
      <w:sz w:val="28"/>
      <w:szCs w:val="28"/>
    </w:rPr>
  </w:style>
  <w:style w:type="paragraph" w:customStyle="1" w:styleId="23">
    <w:name w:val="Указатель2"/>
    <w:basedOn w:val="a"/>
    <w:pPr>
      <w:suppressLineNumbers/>
    </w:pPr>
    <w:rPr>
      <w:rFonts w:cs="Arial"/>
    </w:rPr>
  </w:style>
  <w:style w:type="paragraph" w:customStyle="1" w:styleId="15">
    <w:name w:val="Заголовок1"/>
    <w:next w:val="a0"/>
    <w:pPr>
      <w:keepNext/>
      <w:widowControl w:val="0"/>
      <w:suppressAutoHyphens/>
      <w:spacing w:before="240" w:after="120"/>
    </w:pPr>
    <w:rPr>
      <w:rFonts w:ascii="Liberation Sans" w:eastAsia="Tahoma" w:hAnsi="Liberation Sans" w:cs="Droid Sans Devanagari"/>
      <w:kern w:val="2"/>
      <w:sz w:val="28"/>
      <w:szCs w:val="28"/>
      <w:lang w:eastAsia="zh-CN"/>
    </w:rPr>
  </w:style>
  <w:style w:type="paragraph" w:customStyle="1" w:styleId="16">
    <w:name w:val="Указатель1"/>
    <w:basedOn w:val="a"/>
    <w:pPr>
      <w:suppressLineNumbers/>
    </w:pPr>
    <w:rPr>
      <w:rFonts w:cs="Tahoma"/>
    </w:rPr>
  </w:style>
  <w:style w:type="paragraph" w:customStyle="1" w:styleId="51">
    <w:name w:val="Указатель5"/>
    <w:pPr>
      <w:widowControl w:val="0"/>
      <w:suppressLineNumbers/>
      <w:suppressAutoHyphens/>
    </w:pPr>
    <w:rPr>
      <w:rFonts w:cs="Droid Sans Devanagari"/>
      <w:kern w:val="2"/>
      <w:lang w:eastAsia="zh-CN"/>
    </w:rPr>
  </w:style>
  <w:style w:type="paragraph" w:customStyle="1" w:styleId="17">
    <w:name w:val="Текст выноски1"/>
    <w:pPr>
      <w:widowControl w:val="0"/>
      <w:suppressAutoHyphens/>
    </w:pPr>
    <w:rPr>
      <w:rFonts w:ascii="Tahoma" w:hAnsi="Tahoma" w:cs="Tahoma"/>
      <w:kern w:val="2"/>
      <w:sz w:val="16"/>
      <w:szCs w:val="16"/>
      <w:lang w:eastAsia="zh-CN"/>
    </w:rPr>
  </w:style>
  <w:style w:type="paragraph" w:customStyle="1" w:styleId="ConsPlusNormal">
    <w:name w:val="ConsPlusNormal"/>
    <w:link w:val="ConsPlusNormal0"/>
    <w:qFormat/>
    <w:pPr>
      <w:suppressAutoHyphens/>
      <w:ind w:firstLine="720"/>
    </w:pPr>
    <w:rPr>
      <w:rFonts w:ascii="Arial" w:hAnsi="Arial" w:cs="Arial"/>
      <w:kern w:val="2"/>
      <w:lang w:eastAsia="zh-CN"/>
    </w:rPr>
  </w:style>
  <w:style w:type="paragraph" w:customStyle="1" w:styleId="af8">
    <w:name w:val="Нормальный (таблица)"/>
    <w:pPr>
      <w:suppressAutoHyphens/>
      <w:jc w:val="both"/>
    </w:pPr>
    <w:rPr>
      <w:rFonts w:ascii="Arial" w:hAnsi="Arial" w:cs="font411"/>
      <w:kern w:val="2"/>
      <w:lang w:eastAsia="zh-CN"/>
    </w:rPr>
  </w:style>
  <w:style w:type="paragraph" w:customStyle="1" w:styleId="af9">
    <w:name w:val="Прижатый влево"/>
    <w:pPr>
      <w:suppressAutoHyphens/>
    </w:pPr>
    <w:rPr>
      <w:rFonts w:ascii="Arial" w:hAnsi="Arial" w:cs="font411"/>
      <w:kern w:val="2"/>
      <w:lang w:eastAsia="zh-CN"/>
    </w:rPr>
  </w:style>
  <w:style w:type="paragraph" w:customStyle="1" w:styleId="18">
    <w:name w:val="Абзац списка1"/>
    <w:pPr>
      <w:suppressAutoHyphens/>
      <w:ind w:left="720" w:firstLine="720"/>
      <w:jc w:val="both"/>
    </w:pPr>
    <w:rPr>
      <w:rFonts w:ascii="Arial" w:hAnsi="Arial" w:cs="font411"/>
      <w:kern w:val="2"/>
      <w:lang w:eastAsia="zh-CN"/>
    </w:rPr>
  </w:style>
  <w:style w:type="paragraph" w:customStyle="1" w:styleId="afa">
    <w:name w:val="Комментарий"/>
    <w:pPr>
      <w:suppressAutoHyphens/>
      <w:spacing w:before="75"/>
      <w:ind w:left="170"/>
      <w:jc w:val="both"/>
    </w:pPr>
    <w:rPr>
      <w:rFonts w:ascii="Arial" w:hAnsi="Arial" w:cs="font411"/>
      <w:color w:val="353842"/>
      <w:kern w:val="2"/>
      <w:lang w:eastAsia="zh-CN"/>
    </w:rPr>
  </w:style>
  <w:style w:type="paragraph" w:customStyle="1" w:styleId="afb">
    <w:name w:val="Информация об изменениях документа"/>
    <w:pPr>
      <w:widowControl w:val="0"/>
      <w:suppressAutoHyphens/>
    </w:pPr>
    <w:rPr>
      <w:i/>
      <w:iCs/>
      <w:kern w:val="2"/>
      <w:lang w:eastAsia="zh-CN"/>
    </w:rPr>
  </w:style>
  <w:style w:type="paragraph" w:customStyle="1" w:styleId="afc">
    <w:name w:val="Верхний и нижний колонтитулы"/>
    <w:pPr>
      <w:widowControl w:val="0"/>
      <w:suppressAutoHyphens/>
    </w:pPr>
    <w:rPr>
      <w:kern w:val="2"/>
      <w:lang w:eastAsia="zh-CN"/>
    </w:rPr>
  </w:style>
  <w:style w:type="paragraph" w:customStyle="1" w:styleId="afd">
    <w:name w:val="Колонтитул"/>
    <w:basedOn w:val="a"/>
    <w:pPr>
      <w:suppressLineNumbers/>
      <w:tabs>
        <w:tab w:val="center" w:pos="4819"/>
        <w:tab w:val="right" w:pos="9638"/>
      </w:tabs>
    </w:pPr>
  </w:style>
  <w:style w:type="paragraph" w:styleId="afe">
    <w:name w:val="header"/>
    <w:uiPriority w:val="99"/>
    <w:pPr>
      <w:widowControl w:val="0"/>
      <w:suppressLineNumbers/>
      <w:tabs>
        <w:tab w:val="center" w:pos="4677"/>
        <w:tab w:val="right" w:pos="9355"/>
      </w:tabs>
      <w:suppressAutoHyphens/>
    </w:pPr>
    <w:rPr>
      <w:kern w:val="2"/>
      <w:lang w:eastAsia="zh-CN"/>
    </w:rPr>
  </w:style>
  <w:style w:type="paragraph" w:styleId="aff">
    <w:name w:val="footer"/>
    <w:pPr>
      <w:widowControl w:val="0"/>
      <w:suppressLineNumbers/>
      <w:tabs>
        <w:tab w:val="center" w:pos="4677"/>
        <w:tab w:val="right" w:pos="9355"/>
      </w:tabs>
      <w:suppressAutoHyphens/>
    </w:pPr>
    <w:rPr>
      <w:kern w:val="2"/>
      <w:lang w:eastAsia="zh-CN"/>
    </w:rPr>
  </w:style>
  <w:style w:type="paragraph" w:customStyle="1" w:styleId="210">
    <w:name w:val="Основной текст с отступом 21"/>
    <w:pPr>
      <w:widowControl w:val="0"/>
      <w:suppressAutoHyphens/>
      <w:spacing w:after="120" w:line="480" w:lineRule="auto"/>
      <w:ind w:left="283"/>
    </w:pPr>
    <w:rPr>
      <w:kern w:val="2"/>
      <w:lang w:eastAsia="zh-CN"/>
    </w:rPr>
  </w:style>
  <w:style w:type="paragraph" w:customStyle="1" w:styleId="19">
    <w:name w:val="Текст1"/>
    <w:pPr>
      <w:widowControl w:val="0"/>
      <w:suppressAutoHyphens/>
    </w:pPr>
    <w:rPr>
      <w:rFonts w:ascii="Consolas" w:eastAsia="Calibri" w:hAnsi="Consolas" w:cs="Consolas"/>
      <w:kern w:val="2"/>
      <w:sz w:val="21"/>
      <w:szCs w:val="21"/>
      <w:lang w:eastAsia="zh-CN"/>
    </w:rPr>
  </w:style>
  <w:style w:type="paragraph" w:styleId="aff0">
    <w:name w:val="Subtitle"/>
    <w:next w:val="a0"/>
    <w:qFormat/>
    <w:pPr>
      <w:widowControl w:val="0"/>
      <w:suppressAutoHyphens/>
      <w:spacing w:after="60"/>
      <w:jc w:val="center"/>
    </w:pPr>
    <w:rPr>
      <w:rFonts w:ascii="Cambria" w:hAnsi="Cambria" w:cs="Cambria"/>
      <w:i/>
      <w:iCs/>
      <w:kern w:val="2"/>
      <w:sz w:val="28"/>
      <w:szCs w:val="28"/>
      <w:lang w:eastAsia="zh-CN"/>
    </w:rPr>
  </w:style>
  <w:style w:type="paragraph" w:customStyle="1" w:styleId="ConsPlusNonformat">
    <w:name w:val="ConsPlusNonformat"/>
    <w:pPr>
      <w:suppressAutoHyphens/>
    </w:pPr>
    <w:rPr>
      <w:rFonts w:ascii="Courier New" w:hAnsi="Courier New" w:cs="Courier New"/>
      <w:kern w:val="2"/>
      <w:lang w:eastAsia="zh-CN"/>
    </w:rPr>
  </w:style>
  <w:style w:type="paragraph" w:customStyle="1" w:styleId="ConsNonformat">
    <w:name w:val="ConsNonformat"/>
    <w:pPr>
      <w:suppressAutoHyphens/>
      <w:ind w:right="19772"/>
    </w:pPr>
    <w:rPr>
      <w:rFonts w:ascii="Courier New" w:hAnsi="Courier New" w:cs="Courier New"/>
      <w:kern w:val="2"/>
      <w:lang w:eastAsia="zh-CN"/>
    </w:rPr>
  </w:style>
  <w:style w:type="paragraph" w:customStyle="1" w:styleId="ConsPlusTitle">
    <w:name w:val="ConsPlusTitle"/>
    <w:pPr>
      <w:suppressAutoHyphens/>
    </w:pPr>
    <w:rPr>
      <w:rFonts w:ascii="Calibri" w:hAnsi="Calibri" w:cs="Calibri"/>
      <w:b/>
      <w:kern w:val="2"/>
      <w:sz w:val="22"/>
      <w:lang w:eastAsia="zh-CN"/>
    </w:rPr>
  </w:style>
  <w:style w:type="paragraph" w:customStyle="1" w:styleId="aff1">
    <w:name w:val="Таблицы (моноширинный)"/>
    <w:pPr>
      <w:suppressAutoHyphens/>
    </w:pPr>
    <w:rPr>
      <w:rFonts w:ascii="Courier New" w:hAnsi="Courier New" w:cs="font411"/>
      <w:kern w:val="2"/>
      <w:lang w:eastAsia="zh-CN"/>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paragraph" w:customStyle="1" w:styleId="Default">
    <w:name w:val="Default"/>
    <w:pPr>
      <w:suppressAutoHyphens/>
      <w:autoSpaceDE w:val="0"/>
    </w:pPr>
    <w:rPr>
      <w:rFonts w:eastAsia="Calibri" w:cs="Calibri"/>
      <w:color w:val="000000"/>
      <w:sz w:val="24"/>
      <w:szCs w:val="24"/>
      <w:lang w:eastAsia="zh-CN"/>
    </w:rPr>
  </w:style>
  <w:style w:type="paragraph" w:customStyle="1" w:styleId="ConsNormal">
    <w:name w:val="ConsNormal"/>
    <w:pPr>
      <w:widowControl w:val="0"/>
      <w:suppressAutoHyphens/>
      <w:ind w:right="19772" w:firstLine="720"/>
    </w:pPr>
    <w:rPr>
      <w:rFonts w:ascii="Arial" w:hAnsi="Arial" w:cs="Arial"/>
      <w:lang w:eastAsia="zh-CN"/>
    </w:rPr>
  </w:style>
  <w:style w:type="paragraph" w:styleId="aff4">
    <w:name w:val="Balloon Text"/>
    <w:basedOn w:val="a"/>
    <w:rPr>
      <w:rFonts w:ascii="Tahoma" w:hAnsi="Tahoma" w:cs="Tahoma"/>
      <w:sz w:val="16"/>
      <w:szCs w:val="16"/>
      <w:lang w:val="x-none"/>
    </w:rPr>
  </w:style>
  <w:style w:type="paragraph" w:customStyle="1" w:styleId="1a">
    <w:name w:val="Название1"/>
    <w:pPr>
      <w:widowControl w:val="0"/>
      <w:suppressLineNumbers/>
      <w:suppressAutoHyphens/>
      <w:spacing w:before="120" w:after="120"/>
    </w:pPr>
    <w:rPr>
      <w:rFonts w:cs="Droid Sans Devanagari"/>
      <w:i/>
      <w:iCs/>
      <w:kern w:val="2"/>
      <w:sz w:val="24"/>
      <w:szCs w:val="24"/>
      <w:lang w:eastAsia="zh-CN"/>
    </w:rPr>
  </w:style>
  <w:style w:type="paragraph" w:customStyle="1" w:styleId="aff5">
    <w:name w:val="Другое"/>
    <w:basedOn w:val="a"/>
    <w:pPr>
      <w:widowControl w:val="0"/>
      <w:suppressAutoHyphens w:val="0"/>
    </w:pPr>
    <w:rPr>
      <w:sz w:val="20"/>
      <w:szCs w:val="20"/>
    </w:rPr>
  </w:style>
  <w:style w:type="paragraph" w:customStyle="1" w:styleId="aff6">
    <w:name w:val="Обычный (Интернет)"/>
    <w:basedOn w:val="a"/>
  </w:style>
  <w:style w:type="paragraph" w:customStyle="1" w:styleId="1b">
    <w:name w:val="Текст примечания1"/>
    <w:basedOn w:val="a"/>
    <w:rPr>
      <w:sz w:val="20"/>
      <w:szCs w:val="20"/>
    </w:rPr>
  </w:style>
  <w:style w:type="paragraph" w:styleId="aff7">
    <w:name w:val="annotation subject"/>
    <w:basedOn w:val="1b"/>
    <w:next w:val="1b"/>
    <w:rPr>
      <w:b/>
      <w:bCs/>
    </w:rPr>
  </w:style>
  <w:style w:type="paragraph" w:customStyle="1" w:styleId="24">
    <w:name w:val="Текст примечания2"/>
    <w:basedOn w:val="a"/>
    <w:rPr>
      <w:sz w:val="20"/>
      <w:szCs w:val="20"/>
    </w:rPr>
  </w:style>
  <w:style w:type="paragraph" w:customStyle="1" w:styleId="s1">
    <w:name w:val="s_1"/>
    <w:basedOn w:val="a"/>
    <w:pPr>
      <w:suppressAutoHyphens w:val="0"/>
      <w:spacing w:before="280" w:after="280"/>
    </w:pPr>
    <w:rPr>
      <w:kern w:val="0"/>
    </w:rPr>
  </w:style>
  <w:style w:type="paragraph" w:styleId="aff8">
    <w:name w:val="footnote text"/>
    <w:basedOn w:val="a"/>
    <w:pPr>
      <w:suppressLineNumbers/>
      <w:ind w:left="340" w:hanging="340"/>
    </w:pPr>
    <w:rPr>
      <w:sz w:val="20"/>
      <w:szCs w:val="20"/>
    </w:rPr>
  </w:style>
  <w:style w:type="character" w:customStyle="1" w:styleId="ConsPlusNormal0">
    <w:name w:val="ConsPlusNormal Знак"/>
    <w:link w:val="ConsPlusNormal"/>
    <w:locked/>
    <w:rsid w:val="00771E4F"/>
    <w:rPr>
      <w:rFonts w:ascii="Arial" w:hAnsi="Arial" w:cs="Arial"/>
      <w:kern w:val="2"/>
      <w:lang w:eastAsia="zh-CN"/>
    </w:rPr>
  </w:style>
  <w:style w:type="table" w:styleId="aff9">
    <w:name w:val="Table Grid"/>
    <w:basedOn w:val="a2"/>
    <w:uiPriority w:val="39"/>
    <w:rsid w:val="00771E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Абзац"/>
    <w:basedOn w:val="a"/>
    <w:link w:val="affb"/>
    <w:uiPriority w:val="99"/>
    <w:rsid w:val="00FB47E8"/>
    <w:pPr>
      <w:suppressAutoHyphens w:val="0"/>
      <w:spacing w:before="120" w:after="60"/>
      <w:ind w:firstLine="567"/>
      <w:jc w:val="both"/>
    </w:pPr>
    <w:rPr>
      <w:kern w:val="0"/>
      <w:szCs w:val="20"/>
      <w:lang w:eastAsia="ru-RU"/>
    </w:rPr>
  </w:style>
  <w:style w:type="character" w:customStyle="1" w:styleId="affb">
    <w:name w:val="Абзац Знак"/>
    <w:link w:val="affa"/>
    <w:uiPriority w:val="99"/>
    <w:locked/>
    <w:rsid w:val="00FB47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80240&amp;dst=101263" TargetMode="External"/><Relationship Id="rId26" Type="http://schemas.openxmlformats.org/officeDocument/2006/relationships/hyperlink" Target="https://internet.garant.ru/" TargetMode="External"/><Relationship Id="rId21" Type="http://schemas.openxmlformats.org/officeDocument/2006/relationships/hyperlink" Target="https://login.consultant.ru/link/?req=doc&amp;base=LAW&amp;n=480240&amp;dst=101000" TargetMode="External"/><Relationship Id="rId34" Type="http://schemas.openxmlformats.org/officeDocument/2006/relationships/hyperlink" Target="https://login.consultant.ru/link/?req=doc&amp;base=LAW&amp;n=480240&amp;dst=101152" TargetMode="External"/><Relationship Id="rId7" Type="http://schemas.openxmlformats.org/officeDocument/2006/relationships/endnotes" Target="endnotes.xml"/><Relationship Id="rId12" Type="http://schemas.openxmlformats.org/officeDocument/2006/relationships/hyperlink" Target="consultantplus://offline/ref=31B2DCEEAC146E15308A1E708EFDCF0DE5AD6A8ACAA04C0058D767BA9DBF64DC05140EF54A543D313DDE3FA2385F261BBB96DB564B03F2C7C811L" TargetMode="External"/><Relationship Id="rId17" Type="http://schemas.openxmlformats.org/officeDocument/2006/relationships/hyperlink" Target="https://login.consultant.ru/link/?req=doc&amp;base=LAW&amp;n=480240&amp;dst=100999"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eq=doc&amp;base=LAW&amp;n=495001&amp;dst=10134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login.consultant.ru/link/?req=doc&amp;base=LAW&amp;n=480240&amp;dst=100999"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tki.nobl.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eq=doc&amp;base=LAW&amp;n=495001&amp;dst=10134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0240&amp;dst=100225"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consultantplus://offline/ref=F59F028C911108A59AAD13C884BF3FCA19284C02F2B7A08E8425A38B966895F5B7FE7EB8C506tAfFM"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0240&amp;dst=101000"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2067036.0" TargetMode="External"/><Relationship Id="rId22" Type="http://schemas.openxmlformats.org/officeDocument/2006/relationships/hyperlink" Target="https://login.consultant.ru/link/?req=doc&amp;base=LAW&amp;n=93980" TargetMode="External"/><Relationship Id="rId27" Type="http://schemas.openxmlformats.org/officeDocument/2006/relationships/hyperlink" Target="https://internet.garant.ru/" TargetMode="External"/><Relationship Id="rId30" Type="http://schemas.openxmlformats.org/officeDocument/2006/relationships/hyperlink" Target="https://www.gosuslugi.ru/" TargetMode="External"/><Relationship Id="rId35" Type="http://schemas.openxmlformats.org/officeDocument/2006/relationships/hyperlink" Target="https://login.consultant.ru/link/?req=doc&amp;base=LAW&amp;n=480240&amp;dst=101157"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61BBB-26D0-4A62-B233-2E0C5DD7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62</Pages>
  <Words>17368</Words>
  <Characters>98998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РЕСПУБЛИКА МОРДОВИЯ</vt:lpstr>
    </vt:vector>
  </TitlesOfParts>
  <Company/>
  <LinksUpToDate>false</LinksUpToDate>
  <CharactersWithSpaces>116134</CharactersWithSpaces>
  <SharedDoc>false</SharedDoc>
  <HLinks>
    <vt:vector size="222" baseType="variant">
      <vt:variant>
        <vt:i4>7209056</vt:i4>
      </vt:variant>
      <vt:variant>
        <vt:i4>108</vt:i4>
      </vt:variant>
      <vt:variant>
        <vt:i4>0</vt:i4>
      </vt:variant>
      <vt:variant>
        <vt:i4>5</vt:i4>
      </vt:variant>
      <vt:variant>
        <vt:lpwstr>consultantplus://offline/ref=F59F028C911108A59AAD13C884BF3FCA19284C02F2B7A08E8425A38B966895F5B7FE7EB8C506tAfFM</vt:lpwstr>
      </vt:variant>
      <vt:variant>
        <vt:lpwstr/>
      </vt:variant>
      <vt:variant>
        <vt:i4>3276924</vt:i4>
      </vt:variant>
      <vt:variant>
        <vt:i4>105</vt:i4>
      </vt:variant>
      <vt:variant>
        <vt:i4>0</vt:i4>
      </vt:variant>
      <vt:variant>
        <vt:i4>5</vt:i4>
      </vt:variant>
      <vt:variant>
        <vt:lpwstr>https://login.consultant.ru/link/?req=doc&amp;base=LAW&amp;n=480240&amp;dst=101157</vt:lpwstr>
      </vt:variant>
      <vt:variant>
        <vt:lpwstr/>
      </vt:variant>
      <vt:variant>
        <vt:i4>3604604</vt:i4>
      </vt:variant>
      <vt:variant>
        <vt:i4>102</vt:i4>
      </vt:variant>
      <vt:variant>
        <vt:i4>0</vt:i4>
      </vt:variant>
      <vt:variant>
        <vt:i4>5</vt:i4>
      </vt:variant>
      <vt:variant>
        <vt:lpwstr>https://login.consultant.ru/link/?req=doc&amp;base=LAW&amp;n=480240&amp;dst=101152</vt:lpwstr>
      </vt:variant>
      <vt:variant>
        <vt:lpwstr/>
      </vt:variant>
      <vt:variant>
        <vt:i4>3473535</vt:i4>
      </vt:variant>
      <vt:variant>
        <vt:i4>99</vt:i4>
      </vt:variant>
      <vt:variant>
        <vt:i4>0</vt:i4>
      </vt:variant>
      <vt:variant>
        <vt:i4>5</vt:i4>
      </vt:variant>
      <vt:variant>
        <vt:lpwstr>https://login.consultant.ru/link/?req=doc&amp;base=LAW&amp;n=495001&amp;dst=101343</vt:lpwstr>
      </vt:variant>
      <vt:variant>
        <vt:lpwstr/>
      </vt:variant>
      <vt:variant>
        <vt:i4>3604607</vt:i4>
      </vt:variant>
      <vt:variant>
        <vt:i4>96</vt:i4>
      </vt:variant>
      <vt:variant>
        <vt:i4>0</vt:i4>
      </vt:variant>
      <vt:variant>
        <vt:i4>5</vt:i4>
      </vt:variant>
      <vt:variant>
        <vt:lpwstr>https://login.consultant.ru/link/?req=doc&amp;base=LAW&amp;n=495001&amp;dst=101341</vt:lpwstr>
      </vt:variant>
      <vt:variant>
        <vt:lpwstr/>
      </vt:variant>
      <vt:variant>
        <vt:i4>6029404</vt:i4>
      </vt:variant>
      <vt:variant>
        <vt:i4>93</vt:i4>
      </vt:variant>
      <vt:variant>
        <vt:i4>0</vt:i4>
      </vt:variant>
      <vt:variant>
        <vt:i4>5</vt:i4>
      </vt:variant>
      <vt:variant>
        <vt:lpwstr>https://internet.garant.ru/</vt:lpwstr>
      </vt:variant>
      <vt:variant>
        <vt:lpwstr>/document/12184522/entry/21</vt:lpwstr>
      </vt:variant>
      <vt:variant>
        <vt:i4>131145</vt:i4>
      </vt:variant>
      <vt:variant>
        <vt:i4>90</vt:i4>
      </vt:variant>
      <vt:variant>
        <vt:i4>0</vt:i4>
      </vt:variant>
      <vt:variant>
        <vt:i4>5</vt:i4>
      </vt:variant>
      <vt:variant>
        <vt:lpwstr>https://www.gosuslugi.ru/</vt:lpwstr>
      </vt:variant>
      <vt:variant>
        <vt:lpwstr/>
      </vt:variant>
      <vt:variant>
        <vt:i4>5636179</vt:i4>
      </vt:variant>
      <vt:variant>
        <vt:i4>87</vt:i4>
      </vt:variant>
      <vt:variant>
        <vt:i4>0</vt:i4>
      </vt:variant>
      <vt:variant>
        <vt:i4>5</vt:i4>
      </vt:variant>
      <vt:variant>
        <vt:lpwstr>https://internet.garant.ru/</vt:lpwstr>
      </vt:variant>
      <vt:variant>
        <vt:lpwstr>/document/74449814/entry/900201</vt:lpwstr>
      </vt:variant>
      <vt:variant>
        <vt:i4>6684772</vt:i4>
      </vt:variant>
      <vt:variant>
        <vt:i4>84</vt:i4>
      </vt:variant>
      <vt:variant>
        <vt:i4>0</vt:i4>
      </vt:variant>
      <vt:variant>
        <vt:i4>5</vt:i4>
      </vt:variant>
      <vt:variant>
        <vt:lpwstr>https://internet.garant.ru/</vt:lpwstr>
      </vt:variant>
      <vt:variant>
        <vt:lpwstr>/document/74449814/entry/9501</vt:lpwstr>
      </vt:variant>
      <vt:variant>
        <vt:i4>5898325</vt:i4>
      </vt:variant>
      <vt:variant>
        <vt:i4>81</vt:i4>
      </vt:variant>
      <vt:variant>
        <vt:i4>0</vt:i4>
      </vt:variant>
      <vt:variant>
        <vt:i4>5</vt:i4>
      </vt:variant>
      <vt:variant>
        <vt:lpwstr>https://internet.garant.ru/</vt:lpwstr>
      </vt:variant>
      <vt:variant>
        <vt:lpwstr>/document/74449814/entry/560201</vt:lpwstr>
      </vt:variant>
      <vt:variant>
        <vt:i4>5636179</vt:i4>
      </vt:variant>
      <vt:variant>
        <vt:i4>78</vt:i4>
      </vt:variant>
      <vt:variant>
        <vt:i4>0</vt:i4>
      </vt:variant>
      <vt:variant>
        <vt:i4>5</vt:i4>
      </vt:variant>
      <vt:variant>
        <vt:lpwstr>https://internet.garant.ru/</vt:lpwstr>
      </vt:variant>
      <vt:variant>
        <vt:lpwstr>/document/74449814/entry/900201</vt:lpwstr>
      </vt:variant>
      <vt:variant>
        <vt:i4>6684768</vt:i4>
      </vt:variant>
      <vt:variant>
        <vt:i4>75</vt:i4>
      </vt:variant>
      <vt:variant>
        <vt:i4>0</vt:i4>
      </vt:variant>
      <vt:variant>
        <vt:i4>5</vt:i4>
      </vt:variant>
      <vt:variant>
        <vt:lpwstr>https://internet.garant.ru/</vt:lpwstr>
      </vt:variant>
      <vt:variant>
        <vt:lpwstr>/document/74449814/entry/9102</vt:lpwstr>
      </vt:variant>
      <vt:variant>
        <vt:i4>5636179</vt:i4>
      </vt:variant>
      <vt:variant>
        <vt:i4>72</vt:i4>
      </vt:variant>
      <vt:variant>
        <vt:i4>0</vt:i4>
      </vt:variant>
      <vt:variant>
        <vt:i4>5</vt:i4>
      </vt:variant>
      <vt:variant>
        <vt:lpwstr>https://internet.garant.ru/</vt:lpwstr>
      </vt:variant>
      <vt:variant>
        <vt:lpwstr>/document/74449814/entry/900203</vt:lpwstr>
      </vt:variant>
      <vt:variant>
        <vt:i4>6094933</vt:i4>
      </vt:variant>
      <vt:variant>
        <vt:i4>69</vt:i4>
      </vt:variant>
      <vt:variant>
        <vt:i4>0</vt:i4>
      </vt:variant>
      <vt:variant>
        <vt:i4>5</vt:i4>
      </vt:variant>
      <vt:variant>
        <vt:lpwstr>https://internet.garant.ru/</vt:lpwstr>
      </vt:variant>
      <vt:variant>
        <vt:lpwstr>/document/74449814/entry/210502</vt:lpwstr>
      </vt:variant>
      <vt:variant>
        <vt:i4>7077992</vt:i4>
      </vt:variant>
      <vt:variant>
        <vt:i4>66</vt:i4>
      </vt:variant>
      <vt:variant>
        <vt:i4>0</vt:i4>
      </vt:variant>
      <vt:variant>
        <vt:i4>5</vt:i4>
      </vt:variant>
      <vt:variant>
        <vt:lpwstr>https://login.consultant.ru/link/?req=doc&amp;base=LAW&amp;n=93980</vt:lpwstr>
      </vt:variant>
      <vt:variant>
        <vt:lpwstr/>
      </vt:variant>
      <vt:variant>
        <vt:i4>3407993</vt:i4>
      </vt:variant>
      <vt:variant>
        <vt:i4>63</vt:i4>
      </vt:variant>
      <vt:variant>
        <vt:i4>0</vt:i4>
      </vt:variant>
      <vt:variant>
        <vt:i4>5</vt:i4>
      </vt:variant>
      <vt:variant>
        <vt:lpwstr>https://login.consultant.ru/link/?req=doc&amp;base=LAW&amp;n=480240&amp;dst=101000</vt:lpwstr>
      </vt:variant>
      <vt:variant>
        <vt:lpwstr/>
      </vt:variant>
      <vt:variant>
        <vt:i4>3407985</vt:i4>
      </vt:variant>
      <vt:variant>
        <vt:i4>60</vt:i4>
      </vt:variant>
      <vt:variant>
        <vt:i4>0</vt:i4>
      </vt:variant>
      <vt:variant>
        <vt:i4>5</vt:i4>
      </vt:variant>
      <vt:variant>
        <vt:lpwstr>https://login.consultant.ru/link/?req=doc&amp;base=LAW&amp;n=480240&amp;dst=100999</vt:lpwstr>
      </vt:variant>
      <vt:variant>
        <vt:lpwstr/>
      </vt:variant>
      <vt:variant>
        <vt:i4>3407993</vt:i4>
      </vt:variant>
      <vt:variant>
        <vt:i4>57</vt:i4>
      </vt:variant>
      <vt:variant>
        <vt:i4>0</vt:i4>
      </vt:variant>
      <vt:variant>
        <vt:i4>5</vt:i4>
      </vt:variant>
      <vt:variant>
        <vt:lpwstr>https://login.consultant.ru/link/?req=doc&amp;base=LAW&amp;n=480240&amp;dst=101000</vt:lpwstr>
      </vt:variant>
      <vt:variant>
        <vt:lpwstr/>
      </vt:variant>
      <vt:variant>
        <vt:i4>3473535</vt:i4>
      </vt:variant>
      <vt:variant>
        <vt:i4>54</vt:i4>
      </vt:variant>
      <vt:variant>
        <vt:i4>0</vt:i4>
      </vt:variant>
      <vt:variant>
        <vt:i4>5</vt:i4>
      </vt:variant>
      <vt:variant>
        <vt:lpwstr>https://login.consultant.ru/link/?req=doc&amp;base=LAW&amp;n=480240&amp;dst=101263</vt:lpwstr>
      </vt:variant>
      <vt:variant>
        <vt:lpwstr/>
      </vt:variant>
      <vt:variant>
        <vt:i4>3407985</vt:i4>
      </vt:variant>
      <vt:variant>
        <vt:i4>51</vt:i4>
      </vt:variant>
      <vt:variant>
        <vt:i4>0</vt:i4>
      </vt:variant>
      <vt:variant>
        <vt:i4>5</vt:i4>
      </vt:variant>
      <vt:variant>
        <vt:lpwstr>https://login.consultant.ru/link/?req=doc&amp;base=LAW&amp;n=480240&amp;dst=100999</vt:lpwstr>
      </vt:variant>
      <vt:variant>
        <vt:lpwstr/>
      </vt:variant>
      <vt:variant>
        <vt:i4>655430</vt:i4>
      </vt:variant>
      <vt:variant>
        <vt:i4>48</vt:i4>
      </vt:variant>
      <vt:variant>
        <vt:i4>0</vt:i4>
      </vt:variant>
      <vt:variant>
        <vt:i4>5</vt:i4>
      </vt:variant>
      <vt:variant>
        <vt:lpwstr>https://internet.garant.ru/</vt:lpwstr>
      </vt:variant>
      <vt:variant>
        <vt:lpwstr>/multilink/74449814/paragraph/638/number/0</vt:lpwstr>
      </vt:variant>
      <vt:variant>
        <vt:i4>3342458</vt:i4>
      </vt:variant>
      <vt:variant>
        <vt:i4>45</vt:i4>
      </vt:variant>
      <vt:variant>
        <vt:i4>0</vt:i4>
      </vt:variant>
      <vt:variant>
        <vt:i4>5</vt:i4>
      </vt:variant>
      <vt:variant>
        <vt:lpwstr>https://login.consultant.ru/link/?req=doc&amp;base=LAW&amp;n=480240&amp;dst=100225</vt:lpwstr>
      </vt:variant>
      <vt:variant>
        <vt:lpwstr/>
      </vt:variant>
      <vt:variant>
        <vt:i4>3211386</vt:i4>
      </vt:variant>
      <vt:variant>
        <vt:i4>42</vt:i4>
      </vt:variant>
      <vt:variant>
        <vt:i4>0</vt:i4>
      </vt:variant>
      <vt:variant>
        <vt:i4>5</vt:i4>
      </vt:variant>
      <vt:variant>
        <vt:lpwstr>https://login.consultant.ru/link/?req=doc&amp;base=LAW&amp;n=495001&amp;dst=101410</vt:lpwstr>
      </vt:variant>
      <vt:variant>
        <vt:lpwstr/>
      </vt:variant>
      <vt:variant>
        <vt:i4>3211386</vt:i4>
      </vt:variant>
      <vt:variant>
        <vt:i4>39</vt:i4>
      </vt:variant>
      <vt:variant>
        <vt:i4>0</vt:i4>
      </vt:variant>
      <vt:variant>
        <vt:i4>5</vt:i4>
      </vt:variant>
      <vt:variant>
        <vt:lpwstr>https://login.consultant.ru/link/?req=doc&amp;base=LAW&amp;n=495001&amp;dst=101410</vt:lpwstr>
      </vt:variant>
      <vt:variant>
        <vt:lpwstr/>
      </vt:variant>
      <vt:variant>
        <vt:i4>7209018</vt:i4>
      </vt:variant>
      <vt:variant>
        <vt:i4>36</vt:i4>
      </vt:variant>
      <vt:variant>
        <vt:i4>0</vt:i4>
      </vt:variant>
      <vt:variant>
        <vt:i4>5</vt:i4>
      </vt:variant>
      <vt:variant>
        <vt:lpwstr>garantf1://12067036.0/</vt:lpwstr>
      </vt:variant>
      <vt:variant>
        <vt:lpwstr/>
      </vt:variant>
      <vt:variant>
        <vt:i4>6946926</vt:i4>
      </vt:variant>
      <vt:variant>
        <vt:i4>33</vt:i4>
      </vt:variant>
      <vt:variant>
        <vt:i4>0</vt:i4>
      </vt:variant>
      <vt:variant>
        <vt:i4>5</vt:i4>
      </vt:variant>
      <vt:variant>
        <vt:lpwstr>https://login.consultant.ru/link/?req=doc&amp;base=LAW&amp;n=480520</vt:lpwstr>
      </vt:variant>
      <vt:variant>
        <vt:lpwstr/>
      </vt:variant>
      <vt:variant>
        <vt:i4>3670139</vt:i4>
      </vt:variant>
      <vt:variant>
        <vt:i4>30</vt:i4>
      </vt:variant>
      <vt:variant>
        <vt:i4>0</vt:i4>
      </vt:variant>
      <vt:variant>
        <vt:i4>5</vt:i4>
      </vt:variant>
      <vt:variant>
        <vt:lpwstr>https://login.consultant.ru/link/?req=doc&amp;base=LAW&amp;n=495001&amp;dst=101409</vt:lpwstr>
      </vt:variant>
      <vt:variant>
        <vt:lpwstr/>
      </vt:variant>
      <vt:variant>
        <vt:i4>3407986</vt:i4>
      </vt:variant>
      <vt:variant>
        <vt:i4>27</vt:i4>
      </vt:variant>
      <vt:variant>
        <vt:i4>0</vt:i4>
      </vt:variant>
      <vt:variant>
        <vt:i4>5</vt:i4>
      </vt:variant>
      <vt:variant>
        <vt:lpwstr>https://login.consultant.ru/link/?req=doc&amp;base=LAW&amp;n=454666&amp;dst=461</vt:lpwstr>
      </vt:variant>
      <vt:variant>
        <vt:lpwstr/>
      </vt:variant>
      <vt:variant>
        <vt:i4>3342450</vt:i4>
      </vt:variant>
      <vt:variant>
        <vt:i4>24</vt:i4>
      </vt:variant>
      <vt:variant>
        <vt:i4>0</vt:i4>
      </vt:variant>
      <vt:variant>
        <vt:i4>5</vt:i4>
      </vt:variant>
      <vt:variant>
        <vt:lpwstr>https://login.consultant.ru/link/?req=doc&amp;base=LAW&amp;n=454666&amp;dst=417</vt:lpwstr>
      </vt:variant>
      <vt:variant>
        <vt:lpwstr/>
      </vt:variant>
      <vt:variant>
        <vt:i4>3473527</vt:i4>
      </vt:variant>
      <vt:variant>
        <vt:i4>21</vt:i4>
      </vt:variant>
      <vt:variant>
        <vt:i4>0</vt:i4>
      </vt:variant>
      <vt:variant>
        <vt:i4>5</vt:i4>
      </vt:variant>
      <vt:variant>
        <vt:lpwstr>https://login.consultant.ru/link/?req=doc&amp;base=LAW&amp;n=454666&amp;dst=100106</vt:lpwstr>
      </vt:variant>
      <vt:variant>
        <vt:lpwstr/>
      </vt:variant>
      <vt:variant>
        <vt:i4>3342459</vt:i4>
      </vt:variant>
      <vt:variant>
        <vt:i4>18</vt:i4>
      </vt:variant>
      <vt:variant>
        <vt:i4>0</vt:i4>
      </vt:variant>
      <vt:variant>
        <vt:i4>5</vt:i4>
      </vt:variant>
      <vt:variant>
        <vt:lpwstr>https://login.consultant.ru/link/?req=doc&amp;base=LAW&amp;n=494643&amp;dst=100350</vt:lpwstr>
      </vt:variant>
      <vt:variant>
        <vt:lpwstr/>
      </vt:variant>
      <vt:variant>
        <vt:i4>6029404</vt:i4>
      </vt:variant>
      <vt:variant>
        <vt:i4>15</vt:i4>
      </vt:variant>
      <vt:variant>
        <vt:i4>0</vt:i4>
      </vt:variant>
      <vt:variant>
        <vt:i4>5</vt:i4>
      </vt:variant>
      <vt:variant>
        <vt:lpwstr>https://internet.garant.ru/</vt:lpwstr>
      </vt:variant>
      <vt:variant>
        <vt:lpwstr>/document/12184522/entry/21</vt:lpwstr>
      </vt:variant>
      <vt:variant>
        <vt:i4>5898335</vt:i4>
      </vt:variant>
      <vt:variant>
        <vt:i4>12</vt:i4>
      </vt:variant>
      <vt:variant>
        <vt:i4>0</vt:i4>
      </vt:variant>
      <vt:variant>
        <vt:i4>5</vt:i4>
      </vt:variant>
      <vt:variant>
        <vt:lpwstr>https://internet.garant.ru/</vt:lpwstr>
      </vt:variant>
      <vt:variant>
        <vt:lpwstr>/document/77660840/entry/0</vt:lpwstr>
      </vt:variant>
      <vt:variant>
        <vt:i4>2097256</vt:i4>
      </vt:variant>
      <vt:variant>
        <vt:i4>9</vt:i4>
      </vt:variant>
      <vt:variant>
        <vt:i4>0</vt:i4>
      </vt:variant>
      <vt:variant>
        <vt:i4>5</vt:i4>
      </vt:variant>
      <vt:variant>
        <vt:lpwstr>consultantplus://offline/ref=31B2DCEEAC146E15308A1E708EFDCF0DE5AD6A8ACAA04C0058D767BA9DBF64DC05140EF54A543D313DDE3FA2385F261BBB96DB564B03F2C7C811L</vt:lpwstr>
      </vt:variant>
      <vt:variant>
        <vt:lpwstr/>
      </vt:variant>
      <vt:variant>
        <vt:i4>3342438</vt:i4>
      </vt:variant>
      <vt:variant>
        <vt:i4>6</vt:i4>
      </vt:variant>
      <vt:variant>
        <vt:i4>0</vt:i4>
      </vt:variant>
      <vt:variant>
        <vt:i4>5</vt:i4>
      </vt:variant>
      <vt:variant>
        <vt:lpwstr>https://shatki.nobl.ru/</vt:lpwstr>
      </vt:variant>
      <vt:variant>
        <vt:lpwstr/>
      </vt:variant>
      <vt:variant>
        <vt:i4>131145</vt:i4>
      </vt:variant>
      <vt:variant>
        <vt:i4>3</vt:i4>
      </vt:variant>
      <vt:variant>
        <vt:i4>0</vt:i4>
      </vt:variant>
      <vt:variant>
        <vt:i4>5</vt:i4>
      </vt:variant>
      <vt:variant>
        <vt:lpwstr>https://www.gosuslugi.ru/</vt:lpwstr>
      </vt:variant>
      <vt:variant>
        <vt:lpwstr/>
      </vt:variant>
      <vt:variant>
        <vt:i4>6357097</vt:i4>
      </vt:variant>
      <vt:variant>
        <vt:i4>0</vt:i4>
      </vt:variant>
      <vt:variant>
        <vt:i4>0</vt:i4>
      </vt:variant>
      <vt:variant>
        <vt:i4>5</vt:i4>
      </vt:variant>
      <vt:variant>
        <vt:lpwstr>https://login.consultant.ru/link/?req=doc&amp;base=LAW&amp;n=481288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МОРДОВИЯ</dc:title>
  <dc:subject/>
  <dc:creator>В.А.Бабошин</dc:creator>
  <cp:keywords/>
  <cp:lastModifiedBy>gkxsit</cp:lastModifiedBy>
  <cp:revision>11</cp:revision>
  <cp:lastPrinted>2026-04-06T11:30:00Z</cp:lastPrinted>
  <dcterms:created xsi:type="dcterms:W3CDTF">2026-04-06T10:26:00Z</dcterms:created>
  <dcterms:modified xsi:type="dcterms:W3CDTF">2026-04-06T11:36:00Z</dcterms:modified>
</cp:coreProperties>
</file>